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81179" w14:textId="77777777" w:rsidR="00CA7F4F" w:rsidRPr="004D1F5F" w:rsidRDefault="00CA7F4F" w:rsidP="00CA7F4F">
      <w:pPr>
        <w:suppressAutoHyphens/>
        <w:autoSpaceDE w:val="0"/>
        <w:spacing w:line="200" w:lineRule="atLeast"/>
        <w:ind w:firstLine="720"/>
        <w:jc w:val="both"/>
        <w:rPr>
          <w:rFonts w:ascii="Times New Roman" w:eastAsiaTheme="minorHAnsi" w:hAnsi="Times New Roman" w:cs="Times New Roman"/>
          <w:b/>
          <w:bCs/>
          <w:color w:val="auto"/>
          <w:sz w:val="21"/>
          <w:szCs w:val="21"/>
          <w:lang w:val="en-US" w:eastAsia="en-US"/>
        </w:rPr>
      </w:pPr>
      <w:bookmarkStart w:id="0" w:name="_GoBack"/>
      <w:bookmarkEnd w:id="0"/>
    </w:p>
    <w:p w14:paraId="24E32700" w14:textId="77777777" w:rsidR="00C04715" w:rsidRPr="001F5E92" w:rsidRDefault="00C04715" w:rsidP="00C04715">
      <w:pPr>
        <w:tabs>
          <w:tab w:val="left" w:pos="3402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ДОГОВОР № _____</w:t>
      </w:r>
    </w:p>
    <w:p w14:paraId="395BEEE3" w14:textId="77777777" w:rsidR="00C04715" w:rsidRPr="001F5E92" w:rsidRDefault="00C04715" w:rsidP="00C04715">
      <w:pPr>
        <w:tabs>
          <w:tab w:val="left" w:pos="3402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на аренду недвижимого имущества</w:t>
      </w:r>
    </w:p>
    <w:p w14:paraId="16E843AC" w14:textId="77777777" w:rsidR="00C04715" w:rsidRPr="001F5E92" w:rsidRDefault="00C04715" w:rsidP="00C04715">
      <w:pPr>
        <w:tabs>
          <w:tab w:val="left" w:pos="3402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14:paraId="6778E2B7" w14:textId="715F0F53" w:rsidR="00C04715" w:rsidRPr="001F5E92" w:rsidRDefault="00C04715" w:rsidP="00C04715">
      <w:pPr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г. </w:t>
      </w:r>
      <w:r w:rsidR="0071757D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Тольятти   </w:t>
      </w: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ab/>
      </w: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ab/>
      </w: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ab/>
      </w: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ab/>
      </w: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ab/>
        <w:t xml:space="preserve">               «_____» ____________ 20___ г.</w:t>
      </w:r>
    </w:p>
    <w:p w14:paraId="239E8064" w14:textId="77777777" w:rsidR="00C04715" w:rsidRPr="001F5E92" w:rsidRDefault="00C04715" w:rsidP="00C04715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14:paraId="0F31C077" w14:textId="7A781199" w:rsidR="00C04715" w:rsidRPr="001F5E92" w:rsidRDefault="00C04715" w:rsidP="00C04715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          Государственное автономное учреждение Самарской области «Центр инновационного развития и кластерных инициатив», именуемое в дальнейшем «Арендодатель», в лице _________________, действующего на основании __________, с одной стороны, и</w:t>
      </w:r>
      <w:r w:rsidRPr="001F5E92">
        <w:rPr>
          <w:rFonts w:ascii="Times New Roman" w:eastAsia="Times New Roman" w:hAnsi="Times New Roman"/>
          <w:sz w:val="26"/>
          <w:szCs w:val="26"/>
        </w:rPr>
        <w:t xml:space="preserve"> </w:t>
      </w:r>
      <w:r w:rsidRPr="001F5E92">
        <w:rPr>
          <w:rFonts w:ascii="Times New Roman" w:eastAsia="Times New Roman" w:hAnsi="Times New Roman"/>
          <w:sz w:val="26"/>
          <w:szCs w:val="26"/>
        </w:rPr>
        <w:fldChar w:fldCharType="begin"/>
      </w:r>
      <w:r w:rsidRPr="001F5E92">
        <w:rPr>
          <w:rFonts w:ascii="Times New Roman" w:eastAsia="Times New Roman" w:hAnsi="Times New Roman"/>
          <w:sz w:val="26"/>
          <w:szCs w:val="26"/>
        </w:rPr>
        <w:instrText xml:space="preserve"> MERGEFIELD Полное_наименование </w:instrText>
      </w:r>
      <w:r w:rsidRPr="001F5E92">
        <w:rPr>
          <w:rFonts w:ascii="Times New Roman" w:eastAsia="Times New Roman" w:hAnsi="Times New Roman"/>
          <w:sz w:val="26"/>
          <w:szCs w:val="26"/>
        </w:rPr>
        <w:fldChar w:fldCharType="separate"/>
      </w:r>
      <w:r w:rsidRPr="001F5E92">
        <w:rPr>
          <w:rFonts w:ascii="Times New Roman" w:eastAsia="Times New Roman" w:hAnsi="Times New Roman"/>
          <w:noProof/>
          <w:sz w:val="26"/>
          <w:szCs w:val="26"/>
        </w:rPr>
        <w:t>__________</w:t>
      </w:r>
      <w:r w:rsidRPr="001F5E92">
        <w:rPr>
          <w:rFonts w:ascii="Times New Roman" w:eastAsia="Times New Roman" w:hAnsi="Times New Roman"/>
          <w:sz w:val="26"/>
          <w:szCs w:val="26"/>
        </w:rPr>
        <w:fldChar w:fldCharType="end"/>
      </w:r>
      <w:r w:rsidRPr="001F5E92">
        <w:rPr>
          <w:rFonts w:ascii="Times New Roman" w:eastAsia="Times New Roman" w:hAnsi="Times New Roman"/>
          <w:sz w:val="26"/>
          <w:szCs w:val="26"/>
          <w:lang w:eastAsia="ar-SA"/>
        </w:rPr>
        <w:t>, именуемое в дальнейшем «Арендатор», в лице</w:t>
      </w:r>
      <w:r w:rsidRPr="001F5E92">
        <w:rPr>
          <w:rFonts w:ascii="Times New Roman" w:eastAsia="Times New Roman" w:hAnsi="Times New Roman"/>
          <w:noProof/>
          <w:sz w:val="26"/>
          <w:szCs w:val="26"/>
          <w:lang w:eastAsia="ar-SA"/>
        </w:rPr>
        <w:t xml:space="preserve"> </w:t>
      </w: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</w:t>
      </w:r>
      <w:r w:rsidRPr="001F5E92">
        <w:rPr>
          <w:rFonts w:ascii="Times New Roman" w:eastAsia="Times New Roman" w:hAnsi="Times New Roman"/>
          <w:sz w:val="26"/>
          <w:szCs w:val="26"/>
          <w:lang w:eastAsia="ar-SA"/>
        </w:rPr>
        <w:t>, действующего  на основании Устава</w:t>
      </w: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, с другой стороны, на основании приказа министерства экономического развития</w:t>
      </w:r>
      <w:r w:rsidR="00DD4C90" w:rsidRPr="00DD4C90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="00DD4C90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и</w:t>
      </w: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инвестиций Самарской области от _________№ _______, по согласованию с министерством имущественных отношений Самарской области на основании приказа от _____________ № ______, заключили настоящий договор о нижеследующем:</w:t>
      </w:r>
    </w:p>
    <w:p w14:paraId="658A0192" w14:textId="77777777" w:rsidR="00C04715" w:rsidRPr="001F5E92" w:rsidRDefault="00C04715" w:rsidP="00C04715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14:paraId="7A6B34E0" w14:textId="77777777" w:rsidR="00C04715" w:rsidRPr="001F5E92" w:rsidRDefault="00C04715" w:rsidP="00520C0F">
      <w:pPr>
        <w:numPr>
          <w:ilvl w:val="0"/>
          <w:numId w:val="1"/>
        </w:numPr>
        <w:suppressAutoHyphens/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ОБЩИЕ УСЛОВИЯ</w:t>
      </w:r>
    </w:p>
    <w:p w14:paraId="7DD8695C" w14:textId="77777777" w:rsidR="00C04715" w:rsidRPr="001F5E92" w:rsidRDefault="00C04715" w:rsidP="00C04715">
      <w:pPr>
        <w:suppressAutoHyphens/>
        <w:spacing w:line="100" w:lineRule="atLeast"/>
        <w:ind w:left="283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14:paraId="6FCE39D2" w14:textId="3E2837BD" w:rsidR="00B844CC" w:rsidRDefault="00C04715" w:rsidP="00C04715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1.1. </w:t>
      </w:r>
      <w:r w:rsidR="00B844CC" w:rsidRPr="00871F65">
        <w:rPr>
          <w:rFonts w:ascii="Times New Roman" w:eastAsia="Times New Roman" w:hAnsi="Times New Roman" w:cs="Times New Roman"/>
          <w:i/>
          <w:color w:val="C00000"/>
          <w:sz w:val="26"/>
          <w:szCs w:val="26"/>
          <w:u w:val="single"/>
          <w:lang w:eastAsia="ar-SA"/>
        </w:rPr>
        <w:t xml:space="preserve">Вариант 1 (в случае участия </w:t>
      </w:r>
      <w:r w:rsidR="007F1B71" w:rsidRPr="00871F65">
        <w:rPr>
          <w:rFonts w:ascii="Times New Roman" w:eastAsia="Times New Roman" w:hAnsi="Times New Roman" w:cs="Times New Roman"/>
          <w:i/>
          <w:color w:val="C00000"/>
          <w:sz w:val="26"/>
          <w:szCs w:val="26"/>
          <w:u w:val="single"/>
          <w:lang w:eastAsia="ar-SA"/>
        </w:rPr>
        <w:t>в</w:t>
      </w:r>
      <w:r w:rsidR="00B844CC" w:rsidRPr="00871F65">
        <w:rPr>
          <w:rFonts w:ascii="Times New Roman" w:eastAsia="Times New Roman" w:hAnsi="Times New Roman" w:cs="Times New Roman"/>
          <w:i/>
          <w:color w:val="C00000"/>
          <w:sz w:val="26"/>
          <w:szCs w:val="26"/>
          <w:u w:val="single"/>
          <w:lang w:eastAsia="ar-SA"/>
        </w:rPr>
        <w:t xml:space="preserve"> аукционе </w:t>
      </w:r>
      <w:r w:rsidR="007F1B71" w:rsidRPr="00871F65">
        <w:rPr>
          <w:rFonts w:ascii="Times New Roman" w:eastAsia="Times New Roman" w:hAnsi="Times New Roman" w:cs="Times New Roman"/>
          <w:i/>
          <w:color w:val="C00000"/>
          <w:sz w:val="26"/>
          <w:szCs w:val="26"/>
          <w:u w:val="single"/>
          <w:lang w:eastAsia="ar-SA"/>
        </w:rPr>
        <w:t>единственного</w:t>
      </w:r>
      <w:r w:rsidR="00B844CC" w:rsidRPr="00871F65">
        <w:rPr>
          <w:rFonts w:ascii="Times New Roman" w:eastAsia="Times New Roman" w:hAnsi="Times New Roman" w:cs="Times New Roman"/>
          <w:i/>
          <w:color w:val="C00000"/>
          <w:sz w:val="26"/>
          <w:szCs w:val="26"/>
          <w:u w:val="single"/>
          <w:lang w:eastAsia="ar-SA"/>
        </w:rPr>
        <w:t xml:space="preserve"> участника):</w:t>
      </w: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="00B844CC"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На основании протокола </w:t>
      </w:r>
      <w:r w:rsidR="00B844CC" w:rsidRPr="001F5E92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рассмотрен</w:t>
      </w:r>
      <w:r w:rsidR="00B844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ия заявок, поданных на участие </w:t>
      </w:r>
      <w:r w:rsidR="00B844CC" w:rsidRPr="001F5E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открытом аукционе на право заключения договора аренды недвижимого имущества, находящегося в собственности Самарской области и закрепленного на праве оперативного управления за ГАУ «ЦИК СО» от _______________ 20___ года № __ </w:t>
      </w:r>
      <w:r w:rsidR="00B844CC"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="003439F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и </w:t>
      </w:r>
      <w:r w:rsidR="003439FE" w:rsidRPr="00526EB5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пункта 1</w:t>
      </w:r>
      <w:r w:rsidR="003439F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5</w:t>
      </w:r>
      <w:r w:rsidR="003439FE" w:rsidRPr="003B10BC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части 1</w:t>
      </w:r>
      <w:r w:rsidR="003439FE" w:rsidRPr="00526EB5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статьи 17.1 Федерального закона от 26.07.2006 </w:t>
      </w:r>
      <w:r w:rsidR="003439F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года </w:t>
      </w:r>
      <w:r w:rsidR="003439FE" w:rsidRPr="00526EB5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№ </w:t>
      </w:r>
      <w:r w:rsidR="003439FE" w:rsidRPr="00700A1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135 ФЗ «О защите конкуренции»</w:t>
      </w:r>
      <w:r w:rsidR="003439F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, </w:t>
      </w:r>
      <w:r w:rsidR="00B844CC"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«Арендодатель» передает по акту приема-передачи, а «Арендатор» принимает </w:t>
      </w:r>
      <w:r w:rsidR="00B844CC" w:rsidRPr="001F5E92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eastAsia="ar-SA"/>
        </w:rPr>
        <w:fldChar w:fldCharType="begin"/>
      </w:r>
      <w:r w:rsidR="00B844CC" w:rsidRPr="001F5E92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eastAsia="ar-SA"/>
        </w:rPr>
        <w:instrText xml:space="preserve"> MERGEFIELD Предмет_договора_аренды </w:instrText>
      </w:r>
      <w:r w:rsidR="00B844CC" w:rsidRPr="001F5E92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eastAsia="ar-SA"/>
        </w:rPr>
        <w:fldChar w:fldCharType="separate"/>
      </w:r>
      <w:r w:rsidR="00B844CC" w:rsidRPr="001F5E92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eastAsia="ar-SA"/>
        </w:rPr>
        <w:t>нежилое помещение площадью _______кв.м (в нежилом здании</w:t>
      </w:r>
      <w:r w:rsidR="0053498A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eastAsia="ar-SA"/>
        </w:rPr>
        <w:t xml:space="preserve"> с кадастровым номером__________</w:t>
      </w:r>
      <w:r w:rsidR="00B844CC" w:rsidRPr="001F5E92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eastAsia="ar-SA"/>
        </w:rPr>
        <w:t>, ___ этаж: комната № ____)</w:t>
      </w:r>
      <w:r w:rsidR="00B844CC" w:rsidRPr="001F5E92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eastAsia="ar-SA"/>
        </w:rPr>
        <w:fldChar w:fldCharType="end"/>
      </w:r>
      <w:r w:rsidR="00B844CC" w:rsidRPr="001F5E92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eastAsia="ar-SA"/>
        </w:rPr>
        <w:t xml:space="preserve"> </w:t>
      </w:r>
      <w:r w:rsidR="00B844CC"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по адресу: </w:t>
      </w:r>
      <w:r w:rsidR="00B844CC" w:rsidRPr="001F5E92">
        <w:rPr>
          <w:rFonts w:ascii="Times New Roman" w:hAnsi="Times New Roman" w:cs="Times New Roman"/>
          <w:sz w:val="26"/>
          <w:szCs w:val="26"/>
        </w:rPr>
        <w:t>Самарская область, г. Тольятти, Автозаводский район, ш. Южное, д.</w:t>
      </w:r>
      <w:r w:rsidR="00B844CC">
        <w:rPr>
          <w:rFonts w:ascii="Times New Roman" w:hAnsi="Times New Roman" w:cs="Times New Roman"/>
          <w:sz w:val="26"/>
          <w:szCs w:val="26"/>
        </w:rPr>
        <w:t>_____</w:t>
      </w:r>
      <w:r w:rsidR="00B844CC" w:rsidRPr="001F5E92">
        <w:rPr>
          <w:rFonts w:ascii="Times New Roman" w:eastAsia="Times New Roman" w:hAnsi="Times New Roman"/>
          <w:sz w:val="26"/>
          <w:szCs w:val="26"/>
          <w:lang w:eastAsia="ar-SA"/>
        </w:rPr>
        <w:t xml:space="preserve">, для использования под </w:t>
      </w:r>
      <w:r w:rsidR="00B844CC" w:rsidRPr="001F5E9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</w:t>
      </w:r>
      <w:r w:rsidR="00B844CC" w:rsidRPr="001F5E92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724EF584" w14:textId="21436A3B" w:rsidR="00C04715" w:rsidRPr="001F5E92" w:rsidRDefault="00B844CC" w:rsidP="00C04715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1.1. </w:t>
      </w:r>
      <w:r w:rsidR="007F1B71" w:rsidRPr="00871F65">
        <w:rPr>
          <w:rFonts w:ascii="Times New Roman" w:eastAsia="Times New Roman" w:hAnsi="Times New Roman" w:cs="Times New Roman"/>
          <w:i/>
          <w:color w:val="C00000"/>
          <w:sz w:val="26"/>
          <w:szCs w:val="26"/>
          <w:u w:val="single"/>
          <w:lang w:eastAsia="ar-SA"/>
        </w:rPr>
        <w:t>Вариант 2 (в случае участия в аукционе более одного участника):</w:t>
      </w:r>
      <w:r w:rsidR="007F1B71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ar-SA"/>
        </w:rPr>
        <w:t xml:space="preserve"> </w:t>
      </w:r>
      <w:r w:rsidR="00C04715"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На основании протокола </w:t>
      </w:r>
      <w:r w:rsidR="00C04715" w:rsidRPr="001F5E92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рассмотрен</w:t>
      </w:r>
      <w:r w:rsidR="007F1B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ия заявок, поданных на участие </w:t>
      </w:r>
      <w:r w:rsidR="00C04715" w:rsidRPr="001F5E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открытом аукционе на право заключения договора аренды недвижимого имущества, находящегося в собственности Самарской области и закрепленного на праве оперативного управления за ГАУ «ЦИК СО» от _______________ 20___ года № __ </w:t>
      </w:r>
      <w:r w:rsidR="00C04715"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«Арендодатель» передает по акту приема-передачи, а «Арендатор» принимает </w:t>
      </w:r>
      <w:r w:rsidR="00C04715" w:rsidRPr="001F5E92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eastAsia="ar-SA"/>
        </w:rPr>
        <w:fldChar w:fldCharType="begin"/>
      </w:r>
      <w:r w:rsidR="00C04715" w:rsidRPr="001F5E92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eastAsia="ar-SA"/>
        </w:rPr>
        <w:instrText xml:space="preserve"> MERGEFIELD Предмет_договора_аренды </w:instrText>
      </w:r>
      <w:r w:rsidR="00C04715" w:rsidRPr="001F5E92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eastAsia="ar-SA"/>
        </w:rPr>
        <w:fldChar w:fldCharType="separate"/>
      </w:r>
      <w:r w:rsidR="00C04715" w:rsidRPr="001F5E92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eastAsia="ar-SA"/>
        </w:rPr>
        <w:t>нежилое помещение площадью _______кв.м (в нежилом здании</w:t>
      </w:r>
      <w:r w:rsidR="0053498A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eastAsia="ar-SA"/>
        </w:rPr>
        <w:t xml:space="preserve"> с кадастровым номером__________</w:t>
      </w:r>
      <w:r w:rsidR="00C04715" w:rsidRPr="001F5E92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eastAsia="ar-SA"/>
        </w:rPr>
        <w:t>, ___ этаж: комната № ____)</w:t>
      </w:r>
      <w:r w:rsidR="00C04715" w:rsidRPr="001F5E92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eastAsia="ar-SA"/>
        </w:rPr>
        <w:fldChar w:fldCharType="end"/>
      </w:r>
      <w:r w:rsidR="00C04715" w:rsidRPr="001F5E92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eastAsia="ar-SA"/>
        </w:rPr>
        <w:t xml:space="preserve"> </w:t>
      </w:r>
      <w:r w:rsidR="00C04715"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по адресу: </w:t>
      </w:r>
      <w:r w:rsidR="00C04715" w:rsidRPr="001F5E92">
        <w:rPr>
          <w:rFonts w:ascii="Times New Roman" w:hAnsi="Times New Roman" w:cs="Times New Roman"/>
          <w:sz w:val="26"/>
          <w:szCs w:val="26"/>
        </w:rPr>
        <w:t>Самарская область, г. Тольятти, Автозаводский район, ш. Южное, д.</w:t>
      </w:r>
      <w:r w:rsidR="0071757D">
        <w:rPr>
          <w:rFonts w:ascii="Times New Roman" w:hAnsi="Times New Roman" w:cs="Times New Roman"/>
          <w:sz w:val="26"/>
          <w:szCs w:val="26"/>
        </w:rPr>
        <w:t>_____</w:t>
      </w:r>
      <w:r w:rsidR="00C04715" w:rsidRPr="001F5E92">
        <w:rPr>
          <w:rFonts w:ascii="Times New Roman" w:eastAsia="Times New Roman" w:hAnsi="Times New Roman"/>
          <w:sz w:val="26"/>
          <w:szCs w:val="26"/>
          <w:lang w:eastAsia="ar-SA"/>
        </w:rPr>
        <w:t xml:space="preserve">, для использования под </w:t>
      </w:r>
      <w:r w:rsidR="00C04715" w:rsidRPr="001F5E9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</w:t>
      </w:r>
      <w:r w:rsidR="00C04715" w:rsidRPr="001F5E92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5A2DB5F9" w14:textId="77777777" w:rsidR="00C04715" w:rsidRPr="001F5E92" w:rsidRDefault="00C04715" w:rsidP="00C04715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1.2. Договор аренды заключается на неопределенный срок.</w:t>
      </w:r>
    </w:p>
    <w:p w14:paraId="26AAF663" w14:textId="77777777" w:rsidR="00C04715" w:rsidRPr="001F5E92" w:rsidRDefault="00C04715" w:rsidP="00C04715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1.3. Условия настоящего Договора применяются к отношениям, возникшим  с _______________ 20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__</w:t>
      </w: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года.</w:t>
      </w:r>
    </w:p>
    <w:p w14:paraId="2C279F5E" w14:textId="77777777" w:rsidR="00C04715" w:rsidRPr="001F5E92" w:rsidRDefault="00C04715" w:rsidP="00C04715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14:paraId="07199219" w14:textId="77777777" w:rsidR="00C04715" w:rsidRPr="001F5E92" w:rsidRDefault="00C04715" w:rsidP="00520C0F">
      <w:pPr>
        <w:numPr>
          <w:ilvl w:val="0"/>
          <w:numId w:val="2"/>
        </w:numPr>
        <w:suppressAutoHyphens/>
        <w:spacing w:line="100" w:lineRule="atLeast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/>
          <w:sz w:val="26"/>
          <w:szCs w:val="26"/>
          <w:lang w:eastAsia="ar-SA"/>
        </w:rPr>
        <w:t>ОБЯЗАННОСТИ СТОРОН</w:t>
      </w:r>
    </w:p>
    <w:p w14:paraId="7B067E5A" w14:textId="77777777" w:rsidR="00C04715" w:rsidRPr="001F5E92" w:rsidRDefault="00C04715" w:rsidP="00C04715">
      <w:pPr>
        <w:suppressAutoHyphens/>
        <w:spacing w:line="100" w:lineRule="atLeast"/>
        <w:ind w:left="283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C68DEB5" w14:textId="77777777" w:rsidR="00555784" w:rsidRPr="001F5E92" w:rsidRDefault="00555784" w:rsidP="00555784">
      <w:pPr>
        <w:suppressAutoHyphens/>
        <w:spacing w:line="10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/>
          <w:sz w:val="26"/>
          <w:szCs w:val="26"/>
          <w:lang w:eastAsia="ar-SA"/>
        </w:rPr>
        <w:t>2.1. «Арендодатель» обязуется:</w:t>
      </w:r>
    </w:p>
    <w:p w14:paraId="2E347509" w14:textId="77777777" w:rsidR="00555784" w:rsidRPr="001F5E92" w:rsidRDefault="00555784" w:rsidP="00555784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2.1.1. В пятидневный срок с момента подписания настоящего договора оформить с «Арендатором» договор на возмещение коммунальных и оплату эксплуатационных услуг.</w:t>
      </w:r>
    </w:p>
    <w:p w14:paraId="2D7AA559" w14:textId="77777777" w:rsidR="00555784" w:rsidRPr="001F5E92" w:rsidRDefault="00555784" w:rsidP="00555784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/>
          <w:sz w:val="26"/>
          <w:szCs w:val="26"/>
          <w:lang w:eastAsia="ar-SA"/>
        </w:rPr>
        <w:t>2.1.2. В случае освобождения «Арендатором» занимаемого помещения «Арендодатель» обязан письменно уведомить об этом собственника в 10-дневный срок с момента освобождения помещения.</w:t>
      </w:r>
    </w:p>
    <w:p w14:paraId="55262152" w14:textId="77777777" w:rsidR="00555784" w:rsidRPr="001F5E92" w:rsidRDefault="00555784" w:rsidP="00555784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/>
          <w:sz w:val="26"/>
          <w:szCs w:val="26"/>
          <w:lang w:eastAsia="ar-SA"/>
        </w:rPr>
        <w:t>2.1.3. В случае аварий, происшедших не по вине «Арендатора», выполнять необходимые работы по устранению их последствий.</w:t>
      </w:r>
    </w:p>
    <w:p w14:paraId="32D92666" w14:textId="77777777" w:rsidR="00555784" w:rsidRPr="00B92AF8" w:rsidRDefault="00555784" w:rsidP="0055578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92AF8">
        <w:rPr>
          <w:rFonts w:ascii="Times New Roman" w:eastAsia="Times New Roman" w:hAnsi="Times New Roman" w:cs="Times New Roman"/>
          <w:sz w:val="26"/>
          <w:szCs w:val="26"/>
          <w:lang w:eastAsia="ar-SA"/>
        </w:rPr>
        <w:t>2.1.4. Контролировать выполнение «Арендатором» обязательств по настоящему Договору.</w:t>
      </w:r>
    </w:p>
    <w:p w14:paraId="4FA2E834" w14:textId="77777777" w:rsidR="00555784" w:rsidRDefault="00555784" w:rsidP="0055578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92AF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.1.5. </w:t>
      </w:r>
      <w:r w:rsidRPr="00B92AF8">
        <w:rPr>
          <w:rFonts w:ascii="Times New Roman" w:hAnsi="Times New Roman" w:cs="Times New Roman"/>
          <w:sz w:val="26"/>
          <w:szCs w:val="26"/>
        </w:rPr>
        <w:t>Принимать необходимые меры, направленные на обеспечение соответствия состояния инженерно-технической и физической защиты объектов аренды, указанных в пункте 1.1 Договора, требованиям нормативных правовых актов в сфере требований к антитеррористической защищенности объектов (территорий). Нести ответственность за нарушение требований к антитеррористической защи</w:t>
      </w:r>
      <w:r>
        <w:rPr>
          <w:rFonts w:ascii="Times New Roman" w:hAnsi="Times New Roman" w:cs="Times New Roman"/>
          <w:sz w:val="26"/>
          <w:szCs w:val="26"/>
        </w:rPr>
        <w:t>щенности объектов (территорий).</w:t>
      </w:r>
    </w:p>
    <w:p w14:paraId="37B2E1DE" w14:textId="77777777" w:rsidR="00555784" w:rsidRPr="00697359" w:rsidRDefault="00555784" w:rsidP="00555784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97359">
        <w:rPr>
          <w:rFonts w:ascii="Times New Roman" w:hAnsi="Times New Roman" w:cs="Times New Roman"/>
          <w:sz w:val="26"/>
          <w:szCs w:val="26"/>
        </w:rPr>
        <w:t xml:space="preserve">           2.1.6. </w:t>
      </w:r>
      <w:r w:rsidRPr="00697359">
        <w:rPr>
          <w:rFonts w:ascii="Times New Roman" w:eastAsia="Times New Roman" w:hAnsi="Times New Roman" w:cs="Times New Roman"/>
          <w:sz w:val="26"/>
          <w:szCs w:val="26"/>
        </w:rPr>
        <w:t>осуществлять деятельность или содействовать осуществлению деятельности по созданию, развитию и эксплуатации объектов технопарка в сфере высоких технологий «Жигулевская долина».</w:t>
      </w:r>
    </w:p>
    <w:p w14:paraId="648FC65B" w14:textId="77777777" w:rsidR="00555784" w:rsidRPr="001F5E92" w:rsidRDefault="00555784" w:rsidP="00555784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/>
          <w:sz w:val="26"/>
          <w:szCs w:val="26"/>
          <w:lang w:eastAsia="ar-SA"/>
        </w:rPr>
        <w:t>2.2. «Арендатор» обязуется:</w:t>
      </w:r>
    </w:p>
    <w:p w14:paraId="7AB9808C" w14:textId="77777777" w:rsidR="00555784" w:rsidRPr="001F5E92" w:rsidRDefault="00555784" w:rsidP="00555784">
      <w:pPr>
        <w:suppressAutoHyphens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/>
          <w:sz w:val="26"/>
          <w:szCs w:val="26"/>
          <w:lang w:eastAsia="ar-SA"/>
        </w:rPr>
        <w:t>2.2.1. Использовать помещение исключительно по прямому назначению, указанному в п.1.1. настоящего Договора.</w:t>
      </w:r>
    </w:p>
    <w:p w14:paraId="398585DA" w14:textId="77777777" w:rsidR="00555784" w:rsidRPr="001F5E92" w:rsidRDefault="00555784" w:rsidP="00555784">
      <w:pPr>
        <w:suppressAutoHyphens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/>
          <w:sz w:val="26"/>
          <w:szCs w:val="26"/>
          <w:lang w:eastAsia="ar-SA"/>
        </w:rPr>
        <w:t>2.2.2. В течение пяти дней с момента подписания настоящего Договора заключить с «Арендодателем» договор на возмещение коммунальных и оплату эксплуатационных услуг.</w:t>
      </w:r>
    </w:p>
    <w:p w14:paraId="526CD3EF" w14:textId="77777777" w:rsidR="00555784" w:rsidRPr="00240236" w:rsidRDefault="00555784" w:rsidP="0055578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4C49F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2.2.3. 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Содержать арендуемое помещение в полной исправности и надлежащем санитарном состоянии, </w:t>
      </w: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производить за свой счет текущий ремонт и нести расходы на содержание имущества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в соответствии с установленными нормами и правилами действующего законодательства.</w:t>
      </w: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</w:t>
      </w:r>
    </w:p>
    <w:p w14:paraId="340B6C90" w14:textId="77777777" w:rsidR="00555784" w:rsidRPr="00240236" w:rsidRDefault="00555784" w:rsidP="0055578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  </w:t>
      </w:r>
      <w:r w:rsidRPr="00240236">
        <w:rPr>
          <w:rFonts w:ascii="Times New Roman" w:hAnsi="Times New Roman" w:cs="Times New Roman"/>
          <w:sz w:val="26"/>
          <w:szCs w:val="26"/>
        </w:rPr>
        <w:t>Обеспечивать соблюдение своими работниками, клиентами «Арендатора» при нахождении в арендуемом помещении, в здании, помещениях, на территории «Арендодателя» норм и правил пожарной безопасности и противопожарного режима, предусмотренные действующим законодательством РФ, а также</w:t>
      </w: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:</w:t>
      </w:r>
    </w:p>
    <w:p w14:paraId="3550AA01" w14:textId="77777777" w:rsidR="00555784" w:rsidRPr="00240236" w:rsidRDefault="00555784" w:rsidP="0055578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  - проводить инструктажи по противопожарной безопасности со своими сотрудниками в сроки, установленные законодательством;</w:t>
      </w:r>
    </w:p>
    <w:p w14:paraId="7296AC18" w14:textId="77777777" w:rsidR="00555784" w:rsidRPr="00240236" w:rsidRDefault="00555784" w:rsidP="0055578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  - содержать и эксплуатировать арендуемое помещение в надлежащем противопожарном состоянии в соответствии с правилами противопожарной безопасности;</w:t>
      </w:r>
    </w:p>
    <w:p w14:paraId="19551CB7" w14:textId="77777777" w:rsidR="00555784" w:rsidRPr="00240236" w:rsidRDefault="00555784" w:rsidP="0055578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 -  обеспечить доступ в арендуемое помещение аварийно-спасательных служб в любое время суток;</w:t>
      </w:r>
    </w:p>
    <w:p w14:paraId="713B6607" w14:textId="77777777" w:rsidR="00555784" w:rsidRPr="00240236" w:rsidRDefault="00555784" w:rsidP="0055578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 -  выполнять предписания и иные законные требования должностных лиц органов пожарного надзора и «Арендодателя». </w:t>
      </w:r>
    </w:p>
    <w:p w14:paraId="0EC61AAC" w14:textId="77777777" w:rsidR="00555784" w:rsidRPr="00240236" w:rsidRDefault="00555784" w:rsidP="00555784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color w:val="auto"/>
          <w:sz w:val="26"/>
          <w:szCs w:val="26"/>
        </w:rPr>
        <w:t xml:space="preserve">         Обеспечивать соблюдение своими работниками, клиентами «Арендатора», при нахождении в арендуемом помещении, в здании, помещениях, на территории «Арендодателя» норм и правил технической и электротехнической безопасности, в том числе требований законодательства об охране труда, об охране здоровья граждан, санитарно-эпидемиологического, экологического, миграционного законодательства </w:t>
      </w:r>
      <w:r w:rsidRPr="00240236">
        <w:rPr>
          <w:rFonts w:ascii="Times New Roman" w:hAnsi="Times New Roman" w:cs="Times New Roman"/>
          <w:color w:val="auto"/>
          <w:sz w:val="26"/>
          <w:szCs w:val="26"/>
        </w:rPr>
        <w:lastRenderedPageBreak/>
        <w:t>Российской Федерации, соблюдение своими работниками, клиентами пропускного режима в здании (на территории), не создавать препятствий и не мешать работе других арендаторов, клиентов и иных посетителей, в том числе не допускать задымления, возгорания, загазованности, электронного, магнитного, радиационного и иных видов излучений, необычных вибраций, шума и иных подобных явлений</w:t>
      </w:r>
      <w:r w:rsidRPr="00240236">
        <w:rPr>
          <w:rFonts w:ascii="Times New Roman" w:hAnsi="Times New Roman" w:cs="Times New Roman"/>
          <w:sz w:val="26"/>
          <w:szCs w:val="26"/>
        </w:rPr>
        <w:t>.</w:t>
      </w:r>
    </w:p>
    <w:p w14:paraId="60FA0356" w14:textId="77777777" w:rsidR="00555784" w:rsidRPr="00240236" w:rsidRDefault="00555784" w:rsidP="00555784">
      <w:pPr>
        <w:suppressAutoHyphens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2.2.4. Не производить никаких перепланировок и переоборудования арендуемого помещения без письменного разрешения собственника имущества и «Арендодателя».</w:t>
      </w:r>
    </w:p>
    <w:p w14:paraId="725EE5B0" w14:textId="77777777" w:rsidR="00555784" w:rsidRPr="00240236" w:rsidRDefault="00555784" w:rsidP="00555784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ab/>
        <w:t>2.2.5. Перепланировка и переоборудование арендованного помещения не являются основанием для снижения арендной платы.</w:t>
      </w:r>
    </w:p>
    <w:p w14:paraId="3D9E7CE9" w14:textId="77777777" w:rsidR="00555784" w:rsidRPr="00240236" w:rsidRDefault="00555784" w:rsidP="00555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 xml:space="preserve">           2.2.6. 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Письменно сообщать «Арендодателю», не позднее, чем за месяц, о предстоящем освобождении помещения</w:t>
      </w:r>
      <w:r w:rsidRPr="00240236">
        <w:rPr>
          <w:rFonts w:ascii="Times New Roman" w:hAnsi="Times New Roman" w:cs="Times New Roman"/>
          <w:sz w:val="26"/>
          <w:szCs w:val="26"/>
        </w:rPr>
        <w:t>.</w:t>
      </w:r>
    </w:p>
    <w:p w14:paraId="042AC6BF" w14:textId="77777777" w:rsidR="00555784" w:rsidRPr="00240236" w:rsidRDefault="00555784" w:rsidP="00555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 xml:space="preserve">           2.2.6.1. В последний день действия настоящего договора передать «Арендодателю» арендуемое помещение и ключи от него и иные принадлежности (если применимо) по акту приема-передачи в полной исправности и надлежащем санитарно-техническом состоянии, с учетом нормального износа. В случае неудовлетворительного состояния арендуемого помещения «Арендатор» обязан по требованию «Арендодателя» произвести восстановительный ремонт арендуемого помещения за свой счет в установленный «Арендодателем» срок.</w:t>
      </w:r>
    </w:p>
    <w:p w14:paraId="78174787" w14:textId="77777777" w:rsidR="00555784" w:rsidRPr="00240236" w:rsidRDefault="00555784" w:rsidP="00555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 xml:space="preserve">          2.2.6.2. «Арендатор» обязан освободить арендуемое помещение в связи с окончанием срока действия настоящего договора не позднее окончания срока его действия.</w:t>
      </w:r>
    </w:p>
    <w:p w14:paraId="30200473" w14:textId="77777777" w:rsidR="00555784" w:rsidRPr="00240236" w:rsidRDefault="00555784" w:rsidP="00555784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2.2.7. По прекращению Договора передать «Арендодателю» все произведенные улучшения помещения, неотделимые без вреда для помещения. Стоимость произведенных неотделимых улучшений после прекращения Договора возмещению «Арендатору» не подлежит.</w:t>
      </w:r>
    </w:p>
    <w:p w14:paraId="575773BC" w14:textId="77777777" w:rsidR="00555784" w:rsidRPr="00240236" w:rsidRDefault="00555784" w:rsidP="00555784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2.2.8. Своевременно вносить арендную плату, эксплуатационные и коммунальные платежи, оплачивать обеспечительный платеж, а также нести другие расходы, связанные с использованием арендованного помещения.</w:t>
      </w:r>
    </w:p>
    <w:p w14:paraId="50FFE9D5" w14:textId="77777777" w:rsidR="00555784" w:rsidRPr="00240236" w:rsidRDefault="00555784" w:rsidP="005557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 xml:space="preserve">2.2.9. В любое разумное время беспрепятственно допускать в арендуемое помещение представителей «Арендодателя» 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или других лиц, наделенных такими правами,</w:t>
      </w:r>
      <w:r w:rsidRPr="00240236">
        <w:rPr>
          <w:rFonts w:ascii="Times New Roman" w:hAnsi="Times New Roman" w:cs="Times New Roman"/>
          <w:sz w:val="26"/>
          <w:szCs w:val="26"/>
        </w:rPr>
        <w:t xml:space="preserve"> в целях проверки его надлежащего использования, осмотра, а также для ликвидации аварий, производства ремонта инженерных коммуникаций, имеющихся в помещении; </w:t>
      </w:r>
    </w:p>
    <w:p w14:paraId="04BA77DC" w14:textId="77777777" w:rsidR="00555784" w:rsidRPr="00240236" w:rsidRDefault="00555784" w:rsidP="00555784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2.2.10. Своевременно производить за свой счет текущий ремонт арендуемого помещения с предварительным письменным уведомлением «Арендодателя». </w:t>
      </w:r>
    </w:p>
    <w:p w14:paraId="0094E07C" w14:textId="77777777" w:rsidR="00555784" w:rsidRPr="00240236" w:rsidRDefault="00555784" w:rsidP="00555784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2.2.11. Не заключать договоры и не вступать в сделки, следствием которых является или может являться какое-либо обременение предоставленных «Арендатору» по Договору имущественных прав, в частности, переход их к иному лицу (договоры залога, субаренды и др.), а также не передавать помещение иным юридическим и физическим лицам. </w:t>
      </w:r>
    </w:p>
    <w:p w14:paraId="6A7492F1" w14:textId="77777777" w:rsidR="00555784" w:rsidRPr="00240236" w:rsidRDefault="00555784" w:rsidP="00555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 xml:space="preserve">          2.2.12. Следить за нормальным функционированием и техническим состоянием систем инженерно-технического обеспечения «Арендодателя», находящихся в арендуемом помещении. </w:t>
      </w:r>
    </w:p>
    <w:p w14:paraId="1536139A" w14:textId="77777777" w:rsidR="00555784" w:rsidRPr="00240236" w:rsidRDefault="00555784" w:rsidP="00555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 xml:space="preserve">          2.2.13. При обнаружении признаков аварийного состояния сантехнического, электротехнического, противопожарного и иного оборудования, находящегося в арендуемом помещении, или при любом ином событии, нанесшем (или грозящем </w:t>
      </w:r>
      <w:r w:rsidRPr="00240236">
        <w:rPr>
          <w:rFonts w:ascii="Times New Roman" w:hAnsi="Times New Roman" w:cs="Times New Roman"/>
          <w:sz w:val="26"/>
          <w:szCs w:val="26"/>
        </w:rPr>
        <w:lastRenderedPageBreak/>
        <w:t>нанести) арендуемому помещению ущерб, немедленно сообщать об этом «Арендодателю» и своевременно принимать все возможные меры по предотвращению разрушения или повреждения арендованного помещения, причинения ущерба «Арендодателю», третьим лицам.</w:t>
      </w:r>
    </w:p>
    <w:p w14:paraId="569AB709" w14:textId="77777777" w:rsidR="00555784" w:rsidRPr="00240236" w:rsidRDefault="00555784" w:rsidP="00555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 xml:space="preserve">          2.2.14. Выполнять требования, предписания, регламенты в отношении арендованного помещения, направляемые «Арендодателем».</w:t>
      </w:r>
    </w:p>
    <w:p w14:paraId="086CC80A" w14:textId="77777777" w:rsidR="00555784" w:rsidRPr="00240236" w:rsidRDefault="00555784" w:rsidP="00555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 xml:space="preserve">          2.2.15. Сообщать «Арендодателю» о принятии решения о ликвидации или реорганизации «Арендатора» в течение 5 (пяти) дней со дня принятия такого решения, либо о принятии решения о внесении изменений или дополнений в учредительные документы «Арендатора».</w:t>
      </w:r>
    </w:p>
    <w:p w14:paraId="5042CD19" w14:textId="77777777" w:rsidR="00555784" w:rsidRPr="00240236" w:rsidRDefault="00555784" w:rsidP="00555784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 xml:space="preserve">          2.2.16. Не занимать объекты недвижимого имущества, не входящие в состав переданного по акту приема-передачи арендованного имущества по настоящему Договору и не допускать захламления бытовым, строительным и иным мусором внутренних дворов здания, арендуемого помещения, технологических ниш и мест общего пользования.</w:t>
      </w:r>
    </w:p>
    <w:p w14:paraId="2DC30B07" w14:textId="77777777" w:rsidR="00555784" w:rsidRDefault="00555784" w:rsidP="00555784">
      <w:pPr>
        <w:autoSpaceDE w:val="0"/>
        <w:autoSpaceDN w:val="0"/>
        <w:adjustRightInd w:val="0"/>
        <w:jc w:val="both"/>
        <w:rPr>
          <w:rFonts w:ascii="Proxima Nova ExCn Rg" w:eastAsiaTheme="minorHAnsi" w:hAnsi="Proxima Nova ExCn Rg" w:cs="Proxima Nova ExCn Rg"/>
          <w:color w:val="auto"/>
          <w:sz w:val="26"/>
          <w:szCs w:val="26"/>
          <w:lang w:eastAsia="en-US"/>
        </w:rPr>
      </w:pPr>
      <w:r w:rsidRPr="0024023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24A18">
        <w:rPr>
          <w:rFonts w:ascii="Times New Roman" w:hAnsi="Times New Roman" w:cs="Times New Roman"/>
          <w:sz w:val="26"/>
          <w:szCs w:val="26"/>
        </w:rPr>
        <w:t>2.2.17.</w:t>
      </w:r>
      <w:r w:rsidRPr="00724A1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</w:t>
      </w:r>
      <w:r w:rsidRPr="00724A18">
        <w:rPr>
          <w:rFonts w:ascii="Times New Roman" w:hAnsi="Times New Roman" w:cs="Times New Roman"/>
          <w:sz w:val="26"/>
          <w:szCs w:val="26"/>
        </w:rPr>
        <w:t>существлять</w:t>
      </w:r>
      <w:r w:rsidRPr="00240236">
        <w:rPr>
          <w:rFonts w:ascii="Times New Roman" w:hAnsi="Times New Roman" w:cs="Times New Roman"/>
          <w:sz w:val="26"/>
          <w:szCs w:val="26"/>
        </w:rPr>
        <w:t xml:space="preserve"> паспортизацию отходов I - IV классов опасности, образующихся в процессе производственно-хозяйственной деятельности в арендуемом помещении, копию которого обязан предоставлять «Арендодателю»</w:t>
      </w:r>
      <w:r w:rsidRPr="00240236">
        <w:rPr>
          <w:rFonts w:ascii="Proxima Nova ExCn Rg" w:eastAsiaTheme="minorHAnsi" w:hAnsi="Proxima Nova ExCn Rg" w:cs="Proxima Nova ExCn Rg"/>
          <w:color w:val="auto"/>
          <w:sz w:val="26"/>
          <w:szCs w:val="26"/>
          <w:lang w:eastAsia="en-US"/>
        </w:rPr>
        <w:t>.</w:t>
      </w:r>
    </w:p>
    <w:p w14:paraId="2E8AE84E" w14:textId="77777777" w:rsidR="00555784" w:rsidRPr="00697359" w:rsidRDefault="00555784" w:rsidP="0055578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  </w:t>
      </w:r>
      <w:r w:rsidRPr="0069735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2.2.18. О</w:t>
      </w:r>
      <w:r w:rsidRPr="00697359">
        <w:rPr>
          <w:rFonts w:ascii="Times New Roman" w:eastAsia="Times New Roman" w:hAnsi="Times New Roman" w:cs="Times New Roman"/>
          <w:sz w:val="26"/>
          <w:szCs w:val="26"/>
        </w:rPr>
        <w:t>существлять научно-техническую деятельность, и (или) инновационную деятельность, и (или) деятельность в сфере информационных технологий в целях обеспечения производства промышленной продукции и (или) выведения на рынок новых продуктов, технологий и (или) услуг.</w:t>
      </w:r>
    </w:p>
    <w:p w14:paraId="21FECD3B" w14:textId="77777777" w:rsidR="00555784" w:rsidRPr="006E5767" w:rsidRDefault="00555784" w:rsidP="00555784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714228E" w14:textId="77777777" w:rsidR="00555784" w:rsidRDefault="00555784" w:rsidP="00555784">
      <w:pPr>
        <w:numPr>
          <w:ilvl w:val="0"/>
          <w:numId w:val="2"/>
        </w:numPr>
        <w:suppressAutoHyphens/>
        <w:spacing w:line="100" w:lineRule="atLeast"/>
        <w:contextualSpacing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5767">
        <w:rPr>
          <w:rFonts w:ascii="Times New Roman" w:eastAsia="Times New Roman" w:hAnsi="Times New Roman"/>
          <w:sz w:val="26"/>
          <w:szCs w:val="26"/>
          <w:lang w:eastAsia="ar-SA"/>
        </w:rPr>
        <w:t>ПЛАТЕЖИ И РАСЧЕТЫ ПО ДОГОВОРУ</w:t>
      </w:r>
    </w:p>
    <w:p w14:paraId="661BC54B" w14:textId="184B4EE1" w:rsidR="00C04715" w:rsidRPr="00240236" w:rsidRDefault="00C04715" w:rsidP="00C04715">
      <w:pPr>
        <w:suppressAutoHyphens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3.1. За указанное в п. 1.1. помещение размер арендной платы составляет: ____________</w:t>
      </w:r>
      <w:r w:rsidRPr="0024023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(________) руб.__коп. </w:t>
      </w:r>
      <w:r w:rsidR="00555784">
        <w:rPr>
          <w:rFonts w:ascii="Times New Roman" w:eastAsia="Times New Roman" w:hAnsi="Times New Roman"/>
          <w:sz w:val="26"/>
          <w:szCs w:val="26"/>
          <w:lang w:eastAsia="ar-SA"/>
        </w:rPr>
        <w:t xml:space="preserve">в месяц </w:t>
      </w:r>
      <w:r w:rsidR="00555784" w:rsidRPr="00555784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протоколом рассмотрения заявок, поданных на участие в открытом аукционе на право заключения договора аренды недвижимого имущества, находящегося в собственности Самарской области и закрепленного на праве оперативного управления за ГАУ «ЦИК СО» </w:t>
      </w:r>
      <w:r w:rsidR="00555784">
        <w:rPr>
          <w:rFonts w:ascii="Times New Roman" w:eastAsia="Times New Roman" w:hAnsi="Times New Roman"/>
          <w:sz w:val="26"/>
          <w:szCs w:val="26"/>
          <w:lang w:eastAsia="ar-SA"/>
        </w:rPr>
        <w:t>__________</w:t>
      </w:r>
      <w:r w:rsidR="00555784" w:rsidRPr="00555784">
        <w:rPr>
          <w:rFonts w:ascii="Times New Roman" w:eastAsia="Times New Roman" w:hAnsi="Times New Roman"/>
          <w:sz w:val="26"/>
          <w:szCs w:val="26"/>
          <w:lang w:eastAsia="ar-SA"/>
        </w:rPr>
        <w:t xml:space="preserve"> и отчетом об оценке № </w:t>
      </w:r>
      <w:r w:rsidR="00555784">
        <w:rPr>
          <w:rFonts w:ascii="Times New Roman" w:eastAsia="Times New Roman" w:hAnsi="Times New Roman"/>
          <w:sz w:val="26"/>
          <w:szCs w:val="26"/>
          <w:lang w:eastAsia="ar-SA"/>
        </w:rPr>
        <w:t>_____</w:t>
      </w:r>
      <w:r w:rsidR="00555784" w:rsidRPr="00555784">
        <w:rPr>
          <w:rFonts w:ascii="Times New Roman" w:eastAsia="Times New Roman" w:hAnsi="Times New Roman"/>
          <w:sz w:val="26"/>
          <w:szCs w:val="26"/>
          <w:lang w:eastAsia="ar-SA"/>
        </w:rPr>
        <w:t xml:space="preserve"> от </w:t>
      </w:r>
      <w:r w:rsidR="00555784">
        <w:rPr>
          <w:rFonts w:ascii="Times New Roman" w:eastAsia="Times New Roman" w:hAnsi="Times New Roman"/>
          <w:sz w:val="26"/>
          <w:szCs w:val="26"/>
          <w:lang w:eastAsia="ar-SA"/>
        </w:rPr>
        <w:t>_________</w:t>
      </w:r>
      <w:r w:rsidR="00555784" w:rsidRPr="00555784">
        <w:rPr>
          <w:rFonts w:ascii="Times New Roman" w:eastAsia="Times New Roman" w:hAnsi="Times New Roman"/>
          <w:sz w:val="26"/>
          <w:szCs w:val="26"/>
          <w:lang w:eastAsia="ar-SA"/>
        </w:rPr>
        <w:t xml:space="preserve">, подготовленным </w:t>
      </w:r>
      <w:r w:rsidR="00555784">
        <w:rPr>
          <w:rFonts w:ascii="Times New Roman" w:eastAsia="Times New Roman" w:hAnsi="Times New Roman"/>
          <w:sz w:val="26"/>
          <w:szCs w:val="26"/>
          <w:lang w:eastAsia="ar-SA"/>
        </w:rPr>
        <w:t>__________</w:t>
      </w:r>
      <w:r w:rsidR="00555784" w:rsidRPr="00555784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526CB98B" w14:textId="5AFA5580" w:rsidR="00C04715" w:rsidRPr="00240236" w:rsidRDefault="00C04715" w:rsidP="00C04715">
      <w:pPr>
        <w:suppressAutoHyphens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3.2. Перечисление арендной платы </w:t>
      </w:r>
      <w:r w:rsidR="003314D2" w:rsidRPr="00724A18">
        <w:rPr>
          <w:rFonts w:ascii="Times New Roman" w:eastAsia="Times New Roman" w:hAnsi="Times New Roman"/>
          <w:sz w:val="26"/>
          <w:szCs w:val="26"/>
          <w:lang w:eastAsia="ar-SA"/>
        </w:rPr>
        <w:t>и обеспечительного платежа</w:t>
      </w:r>
      <w:r w:rsidR="003314D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производить на расчетный счет ГАУ «ЦИК СО»  по следующим реквизитам: </w:t>
      </w:r>
    </w:p>
    <w:p w14:paraId="3016E788" w14:textId="77777777" w:rsidR="00C04715" w:rsidRPr="00240236" w:rsidRDefault="00C04715" w:rsidP="00C04715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ГАУ «ЦИК СО»</w:t>
      </w:r>
    </w:p>
    <w:p w14:paraId="79BD24AB" w14:textId="77777777" w:rsidR="00C04715" w:rsidRPr="00240236" w:rsidRDefault="00C04715" w:rsidP="00C04715">
      <w:pPr>
        <w:suppressAutoHyphens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ИНН/КПП 6315856452/632001001</w:t>
      </w:r>
    </w:p>
    <w:p w14:paraId="6834B346" w14:textId="77777777" w:rsidR="00C04715" w:rsidRPr="00240236" w:rsidRDefault="00C04715" w:rsidP="00C04715">
      <w:pPr>
        <w:suppressAutoHyphens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ОГРН 1106315003882</w:t>
      </w:r>
    </w:p>
    <w:p w14:paraId="48CE67B6" w14:textId="77777777" w:rsidR="00C04715" w:rsidRPr="00240236" w:rsidRDefault="00C04715" w:rsidP="00C04715">
      <w:pPr>
        <w:suppressAutoHyphens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ОКТМО 36740000001 ОКВЭД 69 </w:t>
      </w:r>
    </w:p>
    <w:p w14:paraId="316D7E72" w14:textId="77777777" w:rsidR="00C04715" w:rsidRPr="00240236" w:rsidRDefault="00C04715" w:rsidP="00C04715">
      <w:pPr>
        <w:suppressAutoHyphens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ОКПО 67047436</w:t>
      </w:r>
    </w:p>
    <w:p w14:paraId="5098A046" w14:textId="77777777" w:rsidR="00C04715" w:rsidRPr="00240236" w:rsidRDefault="00C04715" w:rsidP="00C04715">
      <w:pPr>
        <w:suppressAutoHyphens/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л/с: 816.01.004.0</w:t>
      </w:r>
    </w:p>
    <w:p w14:paraId="431C52F3" w14:textId="79072AE9" w:rsidR="00BE29D3" w:rsidRPr="00240236" w:rsidRDefault="00C04715" w:rsidP="00C04715">
      <w:pPr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>ТС 04.02.04 (тип средств)</w:t>
      </w:r>
    </w:p>
    <w:p w14:paraId="3F070886" w14:textId="76531687" w:rsidR="00C04715" w:rsidRPr="00240236" w:rsidRDefault="00C04715" w:rsidP="00C04715">
      <w:pPr>
        <w:suppressAutoHyphens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к счету Министерства управления финансами Самарской области 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br/>
        <w:t xml:space="preserve">№ </w:t>
      </w:r>
      <w:r w:rsidR="00BE29D3" w:rsidRPr="00240236">
        <w:rPr>
          <w:rFonts w:ascii="Times New Roman" w:eastAsia="Times New Roman" w:hAnsi="Times New Roman"/>
          <w:sz w:val="26"/>
          <w:szCs w:val="26"/>
          <w:lang w:eastAsia="ar-SA"/>
        </w:rPr>
        <w:t>03224643360000004200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br/>
      </w:r>
      <w:r w:rsidR="00BE29D3"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Отделени</w:t>
      </w:r>
      <w:r w:rsidR="00BE29D3" w:rsidRPr="00240236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 Самара</w:t>
      </w:r>
      <w:r w:rsidR="00BE29D3"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Банка России // УФК по Самарской области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г. Самара</w:t>
      </w:r>
    </w:p>
    <w:p w14:paraId="0BDED519" w14:textId="0E6D6BBD" w:rsidR="00C04715" w:rsidRPr="00240236" w:rsidRDefault="00C04715" w:rsidP="00C04715">
      <w:pPr>
        <w:suppressAutoHyphens/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БИК </w:t>
      </w:r>
      <w:r w:rsidR="00BE29D3" w:rsidRPr="00240236">
        <w:rPr>
          <w:rFonts w:ascii="Times New Roman" w:eastAsia="Times New Roman" w:hAnsi="Times New Roman"/>
          <w:sz w:val="26"/>
          <w:szCs w:val="26"/>
          <w:lang w:eastAsia="ar-SA"/>
        </w:rPr>
        <w:t>013601205</w:t>
      </w:r>
    </w:p>
    <w:p w14:paraId="7EA1E071" w14:textId="77777777" w:rsidR="00C04715" w:rsidRPr="00240236" w:rsidRDefault="00C04715" w:rsidP="00C04715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>КБК 00000000000000000120</w:t>
      </w:r>
    </w:p>
    <w:p w14:paraId="232C5061" w14:textId="77777777" w:rsidR="00C04715" w:rsidRPr="00240236" w:rsidRDefault="00C04715" w:rsidP="00C04715">
      <w:pPr>
        <w:suppressAutoHyphens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за каждый месяц с оплатой не позднее  01 числа месяца, следующего за расчетным.</w:t>
      </w:r>
    </w:p>
    <w:p w14:paraId="7614607E" w14:textId="7243BE6F" w:rsidR="00C04715" w:rsidRPr="00240236" w:rsidRDefault="00C04715" w:rsidP="00C04715">
      <w:pPr>
        <w:suppressAutoHyphens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Первое внесение арендной платы </w:t>
      </w:r>
      <w:r w:rsidR="009A5229" w:rsidRPr="00724A18">
        <w:rPr>
          <w:rFonts w:ascii="Times New Roman" w:eastAsia="Times New Roman" w:hAnsi="Times New Roman"/>
          <w:sz w:val="26"/>
          <w:szCs w:val="26"/>
          <w:lang w:eastAsia="ar-SA"/>
        </w:rPr>
        <w:t>и обеспечительного платежа</w:t>
      </w:r>
      <w:r w:rsidR="009A522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за период пользования арендованным помещением  с ______________ 20__ года (в соответствии 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с п.1.3) и оплату суммы обеспечительного платежа (в соответствии с пунктом 3.5.) «Арендатор» производит в течение 20 дней после подписания настоящего Договора.</w:t>
      </w:r>
    </w:p>
    <w:p w14:paraId="06C6B804" w14:textId="1D2E9E19" w:rsidR="00C04715" w:rsidRPr="00240236" w:rsidRDefault="00C04715" w:rsidP="00C04715">
      <w:pPr>
        <w:suppressAutoHyphens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Размер арендной </w:t>
      </w:r>
      <w:r w:rsidRPr="000C0932">
        <w:rPr>
          <w:rFonts w:ascii="Times New Roman" w:eastAsia="Times New Roman" w:hAnsi="Times New Roman"/>
          <w:sz w:val="26"/>
          <w:szCs w:val="26"/>
          <w:lang w:eastAsia="ar-SA"/>
        </w:rPr>
        <w:t>платы</w:t>
      </w:r>
      <w:r w:rsidR="00007049" w:rsidRPr="000C093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07049" w:rsidRPr="00724A18">
        <w:rPr>
          <w:rFonts w:ascii="Times New Roman" w:eastAsia="Times New Roman" w:hAnsi="Times New Roman"/>
          <w:sz w:val="26"/>
          <w:szCs w:val="26"/>
          <w:lang w:eastAsia="ar-SA"/>
        </w:rPr>
        <w:t>и обеспечительного платежа</w:t>
      </w:r>
      <w:r w:rsidRPr="00724A18">
        <w:rPr>
          <w:rFonts w:ascii="Times New Roman" w:eastAsia="Times New Roman" w:hAnsi="Times New Roman"/>
          <w:sz w:val="26"/>
          <w:szCs w:val="26"/>
          <w:lang w:eastAsia="ar-SA"/>
        </w:rPr>
        <w:t>, предусмотренны</w:t>
      </w:r>
      <w:r w:rsidR="005E5401" w:rsidRPr="00724A18">
        <w:rPr>
          <w:rFonts w:ascii="Times New Roman" w:eastAsia="Times New Roman" w:hAnsi="Times New Roman"/>
          <w:sz w:val="26"/>
          <w:szCs w:val="26"/>
          <w:lang w:eastAsia="ar-SA"/>
        </w:rPr>
        <w:t>е</w:t>
      </w:r>
      <w:r w:rsidRPr="00724A18">
        <w:rPr>
          <w:rFonts w:ascii="Times New Roman" w:eastAsia="Times New Roman" w:hAnsi="Times New Roman"/>
          <w:sz w:val="26"/>
          <w:szCs w:val="26"/>
          <w:lang w:eastAsia="ar-SA"/>
        </w:rPr>
        <w:t xml:space="preserve"> настоящим договором, НДС не облага</w:t>
      </w:r>
      <w:r w:rsidR="00877B0E" w:rsidRPr="00724A18">
        <w:rPr>
          <w:rFonts w:ascii="Times New Roman" w:eastAsia="Times New Roman" w:hAnsi="Times New Roman"/>
          <w:sz w:val="26"/>
          <w:szCs w:val="26"/>
          <w:lang w:eastAsia="ar-SA"/>
        </w:rPr>
        <w:t>ю</w:t>
      </w:r>
      <w:r w:rsidRPr="00724A18">
        <w:rPr>
          <w:rFonts w:ascii="Times New Roman" w:eastAsia="Times New Roman" w:hAnsi="Times New Roman"/>
          <w:sz w:val="26"/>
          <w:szCs w:val="26"/>
          <w:lang w:eastAsia="ar-SA"/>
        </w:rPr>
        <w:t>тся, в связи с применением «Арендодателем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» упрощенной системы налогообложения на основании п. 2 ст. 346.11 НК РФ.</w:t>
      </w:r>
    </w:p>
    <w:p w14:paraId="108E16D8" w14:textId="62448167" w:rsidR="00C04715" w:rsidRPr="00240236" w:rsidRDefault="00C04715" w:rsidP="00C04715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ab/>
        <w:t>3.3. «Арендодателю» «Арендатор» перечисляет сумму эксплуатационных расходов и коммунальных услуг, согласно Договорам на возмещение коммунальных и оплату эксплуатационных услуг, заключенны</w:t>
      </w:r>
      <w:r w:rsidR="000C0932">
        <w:rPr>
          <w:rFonts w:ascii="Times New Roman" w:eastAsia="Times New Roman" w:hAnsi="Times New Roman"/>
          <w:sz w:val="26"/>
          <w:szCs w:val="26"/>
          <w:lang w:eastAsia="ar-SA"/>
        </w:rPr>
        <w:t>е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между «Арендатором» и «Арендодателем».</w:t>
      </w:r>
    </w:p>
    <w:p w14:paraId="360F2872" w14:textId="5B8AF209" w:rsidR="00C04715" w:rsidRPr="00240236" w:rsidRDefault="00BE29D3" w:rsidP="00C04715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Указанные в настоящем пункте</w:t>
      </w:r>
      <w:r w:rsidR="00C04715"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расходы не включаются в установленную настоящим Договором сумму арендной платы.</w:t>
      </w:r>
    </w:p>
    <w:p w14:paraId="7E8F7E4B" w14:textId="77777777" w:rsidR="00C04715" w:rsidRPr="00240236" w:rsidRDefault="00C04715" w:rsidP="00C04715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3.4. Размер арендной платы по настоящему Договору изменяется ежегодно с 1 января очередного финансового года в соответствии с Методикой расчета размера арендной платы за пользование имуществом Самарской области. Об изменении размера арендной платы «Арендатор» уведомляется письменно, путем направления уведомления по адресу, указанному в Договоре в разделе «Подписи сторон», а также по адресу местонахождения юридического лица (для юридических лиц). Уведомление является обязательным для «Арендатора» и составляет неотъемлемую часть настоящего Договора. Новый размер арендной платы устанавливается с 1 января очередного финансового года, независимо от того, когда направлено уведомление об изменении размера арендной платы. Момент получения «Арендатором» уведомления определяется в любом случае не позднее 5 дней с даты его отправки заказным письмом.</w:t>
      </w:r>
    </w:p>
    <w:p w14:paraId="61ECFE20" w14:textId="77777777" w:rsidR="00C04715" w:rsidRPr="00240236" w:rsidRDefault="00C04715" w:rsidP="00C04715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3.5. «Арендатор» оплачивает  «Арендодателю» обеспечительный платеж в виде арендной платы в размере ежемесячного платежа. </w:t>
      </w:r>
    </w:p>
    <w:p w14:paraId="5BDE0DA1" w14:textId="77777777" w:rsidR="00C04715" w:rsidRPr="00240236" w:rsidRDefault="00C04715" w:rsidP="00C04715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Обеспечительный платеж обеспечивает обязательства «Арендатора» по внесению платежей, предусмотренных настоящим договором, а также уплате возможных штрафных санкций и возмещению убытков. В случае возникновения задолженности  «Арендатора» по уплате каких-либо сумм «Арендодателю», последний письменно уведомляет «Арендатора» об этом, и в случае, если «Арендатор» не погашает соответствующую задолженность в течение 10 (Десяти) календарных дней с даты получения указанного уведомления, «Арендодатель» вправе удержать соответствующие суммы из обеспечительного платежа. «Арендодатель» письменно уведомляет «Арендатора» об удержанной сумме и в течение 10 (Десяти) календарных дней с даты такого уведомления «Арендатор» обязан пополнить сумму обеспечительного платежа до первоначального размера»</w:t>
      </w:r>
    </w:p>
    <w:p w14:paraId="70BDCAED" w14:textId="77777777" w:rsidR="00C04715" w:rsidRPr="00240236" w:rsidRDefault="00C04715" w:rsidP="00C04715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3.6. В случае систематического неисполнения своих обязательств (более двух раз), предусмотренных п.2.2.8. Договора, «Арендодатель» вправе затребовать с «Арендатора» обеспечительный платеж в виде арендной платы в размере двухмесячного  платежа, предусмотренного п. 3.5. настоящего договора.</w:t>
      </w:r>
    </w:p>
    <w:p w14:paraId="06BC689A" w14:textId="77777777" w:rsidR="008F48CC" w:rsidRPr="00240236" w:rsidRDefault="008F48CC" w:rsidP="00C04715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5CE54D80" w14:textId="77777777" w:rsidR="00C04715" w:rsidRPr="00240236" w:rsidRDefault="00C04715" w:rsidP="00520C0F">
      <w:pPr>
        <w:numPr>
          <w:ilvl w:val="0"/>
          <w:numId w:val="3"/>
        </w:numPr>
        <w:suppressAutoHyphens/>
        <w:spacing w:line="100" w:lineRule="atLeast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ОТВЕТСТВЕННОСТЬ СТОРОН</w:t>
      </w:r>
    </w:p>
    <w:p w14:paraId="6686D8FA" w14:textId="77777777" w:rsidR="00C04715" w:rsidRPr="00240236" w:rsidRDefault="00C04715" w:rsidP="00520C0F">
      <w:pPr>
        <w:numPr>
          <w:ilvl w:val="1"/>
          <w:numId w:val="6"/>
        </w:numPr>
        <w:suppressAutoHyphens/>
        <w:spacing w:line="100" w:lineRule="atLeast"/>
        <w:ind w:left="720" w:hanging="11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Ответственность «Арендодателя»:</w:t>
      </w:r>
    </w:p>
    <w:p w14:paraId="43E73032" w14:textId="3B63A743" w:rsidR="003328EC" w:rsidRPr="00240236" w:rsidRDefault="003328EC" w:rsidP="003328EC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0236">
        <w:rPr>
          <w:rFonts w:ascii="Times New Roman" w:hAnsi="Times New Roman" w:cs="Times New Roman"/>
          <w:sz w:val="26"/>
          <w:szCs w:val="26"/>
        </w:rPr>
        <w:t>4.1.</w:t>
      </w:r>
      <w:r w:rsidR="00AB21F5" w:rsidRPr="00240236">
        <w:rPr>
          <w:rFonts w:ascii="Times New Roman" w:hAnsi="Times New Roman" w:cs="Times New Roman"/>
          <w:sz w:val="26"/>
          <w:szCs w:val="26"/>
        </w:rPr>
        <w:t>1.</w:t>
      </w:r>
      <w:r w:rsidRPr="00240236">
        <w:rPr>
          <w:rFonts w:ascii="Times New Roman" w:hAnsi="Times New Roman" w:cs="Times New Roman"/>
          <w:sz w:val="26"/>
          <w:szCs w:val="26"/>
        </w:rPr>
        <w:t xml:space="preserve"> За неисполнение или ненадлежащее исполнение своих обязательств по настоящему Договору Стороны несут ответственность в соответствии с</w:t>
      </w:r>
      <w:r w:rsidR="005B06F0" w:rsidRPr="00240236">
        <w:rPr>
          <w:rFonts w:ascii="Times New Roman" w:hAnsi="Times New Roman" w:cs="Times New Roman"/>
          <w:sz w:val="26"/>
          <w:szCs w:val="26"/>
        </w:rPr>
        <w:t xml:space="preserve"> </w:t>
      </w:r>
      <w:r w:rsidR="0069128B" w:rsidRPr="00240236">
        <w:rPr>
          <w:rFonts w:ascii="Times New Roman" w:hAnsi="Times New Roman" w:cs="Times New Roman"/>
          <w:sz w:val="26"/>
          <w:szCs w:val="26"/>
        </w:rPr>
        <w:t xml:space="preserve">условиями настоящего договора, а в случаях, не предусмотренных настоящим договором, в соответствии с нормами действующего </w:t>
      </w:r>
      <w:r w:rsidRPr="00240236">
        <w:rPr>
          <w:rFonts w:ascii="Times New Roman" w:hAnsi="Times New Roman" w:cs="Times New Roman"/>
          <w:sz w:val="26"/>
          <w:szCs w:val="26"/>
        </w:rPr>
        <w:t>законодательств</w:t>
      </w:r>
      <w:r w:rsidR="0069128B" w:rsidRPr="00240236">
        <w:rPr>
          <w:rFonts w:ascii="Times New Roman" w:hAnsi="Times New Roman" w:cs="Times New Roman"/>
          <w:sz w:val="26"/>
          <w:szCs w:val="26"/>
        </w:rPr>
        <w:t>а</w:t>
      </w:r>
      <w:r w:rsidRPr="00240236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14:paraId="2F590B5F" w14:textId="77777777" w:rsidR="00C04715" w:rsidRPr="00240236" w:rsidRDefault="00C04715" w:rsidP="00520C0F">
      <w:pPr>
        <w:numPr>
          <w:ilvl w:val="0"/>
          <w:numId w:val="4"/>
        </w:numPr>
        <w:suppressAutoHyphens/>
        <w:spacing w:line="100" w:lineRule="atLeast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Ответственность «Арендатора»:</w:t>
      </w:r>
    </w:p>
    <w:p w14:paraId="0615FF07" w14:textId="4DE105F3" w:rsidR="00C04715" w:rsidRPr="00240236" w:rsidRDefault="00C04715" w:rsidP="00520C0F">
      <w:pPr>
        <w:numPr>
          <w:ilvl w:val="2"/>
          <w:numId w:val="7"/>
        </w:numPr>
        <w:suppressAutoHyphens/>
        <w:spacing w:line="100" w:lineRule="atLeast"/>
        <w:ind w:left="0"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lastRenderedPageBreak/>
        <w:t>В случае не внесения «Арендатором» платежей в сроки, установленные настоящим Договором, начисляются пени в размере 0,06% от суммы неуплаты за каждый день просрочки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14E555E9" w14:textId="77777777" w:rsidR="00C04715" w:rsidRPr="00240236" w:rsidRDefault="00C04715" w:rsidP="00520C0F">
      <w:pPr>
        <w:numPr>
          <w:ilvl w:val="2"/>
          <w:numId w:val="7"/>
        </w:numPr>
        <w:suppressAutoHyphens/>
        <w:spacing w:line="100" w:lineRule="atLeast"/>
        <w:ind w:left="0"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В случае систематического неисполнения своих обязательств (более двух раз), предусмотренных п.2.2.8. Договора, «Арендодатель» вправе  перевести «Арендатора» на предварительную оплату платежей по истечении 7 дней с момента письменного извещения об этом «Арендатора».</w:t>
      </w:r>
    </w:p>
    <w:p w14:paraId="3D1D7F1F" w14:textId="7A5A3ABB" w:rsidR="00C04715" w:rsidRPr="00240236" w:rsidRDefault="00C04715" w:rsidP="00520C0F">
      <w:pPr>
        <w:numPr>
          <w:ilvl w:val="2"/>
          <w:numId w:val="7"/>
        </w:numPr>
        <w:suppressAutoHyphens/>
        <w:spacing w:line="100" w:lineRule="atLeast"/>
        <w:ind w:left="0"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В случае невнесения «Арендатором» платежей в сроки, установленные настоящим 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Договором</w:t>
      </w: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, </w:t>
      </w:r>
      <w:r w:rsidR="00A77A3A"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«</w:t>
      </w: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Арендодатель</w:t>
      </w:r>
      <w:r w:rsidR="00A77A3A"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»</w:t>
      </w: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вправе взыскать неустойку в виде штрафа в размере равном размеру ежемесячной арендной платы, установленной п. 3.1. Договора.</w:t>
      </w:r>
    </w:p>
    <w:p w14:paraId="3A81E5D1" w14:textId="2C00CC3F" w:rsidR="008378F8" w:rsidRPr="00240236" w:rsidRDefault="00EC4888" w:rsidP="002568BB">
      <w:pPr>
        <w:suppressAutoHyphens/>
        <w:spacing w:line="100" w:lineRule="atLeast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         </w:t>
      </w:r>
      <w:r w:rsidR="002568BB"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="008378F8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4.2.4. </w:t>
      </w:r>
      <w:r w:rsidR="00175C85" w:rsidRPr="00240236">
        <w:rPr>
          <w:rFonts w:ascii="Times New Roman" w:hAnsi="Times New Roman" w:cs="Times New Roman"/>
          <w:sz w:val="26"/>
          <w:szCs w:val="26"/>
        </w:rPr>
        <w:t>«Арендатор» несет ответственность за исполнение требований норм и правил пожарной безопасности и противопожарного режима, предусмотренные действующим законодательством РФ»</w:t>
      </w:r>
      <w:r w:rsidR="008378F8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14:paraId="43C54941" w14:textId="35A8514C" w:rsidR="009A5F4F" w:rsidRPr="00240236" w:rsidRDefault="009A5F4F" w:rsidP="009A5F4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 </w:t>
      </w:r>
      <w:r w:rsidR="002568BB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</w:t>
      </w: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4.2.5. «Арендатор» </w:t>
      </w:r>
      <w:r w:rsidR="00647A71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в полном объеме </w:t>
      </w: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несет ответственность</w:t>
      </w:r>
      <w:r w:rsidR="00647A71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за сохранность,</w:t>
      </w:r>
      <w:r w:rsidR="0048019F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целевое использование по назначению,</w:t>
      </w:r>
      <w:r w:rsidR="00960233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поддержание в надлежащем состоянии,</w:t>
      </w:r>
      <w:r w:rsidR="00647A71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вред</w:t>
      </w:r>
      <w:r w:rsidR="00EE65C6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(уничтожение, порчу, повреждение)</w:t>
      </w:r>
      <w:r w:rsidR="002B69AA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, </w:t>
      </w:r>
      <w:r w:rsidR="00647A71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причиненны</w:t>
      </w:r>
      <w:r w:rsidR="00EE65C6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е</w:t>
      </w: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арендованн</w:t>
      </w:r>
      <w:r w:rsidR="00647A71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ому</w:t>
      </w: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помещени</w:t>
      </w:r>
      <w:r w:rsidR="00647A71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ю, произошедшие</w:t>
      </w: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по его вине или по вине </w:t>
      </w:r>
      <w:r w:rsidR="00960233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его </w:t>
      </w: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работников, </w:t>
      </w:r>
      <w:r w:rsidR="00647A71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а также </w:t>
      </w:r>
      <w:r w:rsidR="00EE65C6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причиненные действиями </w:t>
      </w:r>
      <w:r w:rsidR="00647A71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третьи</w:t>
      </w:r>
      <w:r w:rsidR="00EE65C6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х</w:t>
      </w:r>
      <w:r w:rsidR="00647A71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лиц</w:t>
      </w:r>
      <w:r w:rsidR="002B69AA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за которые «Арендатор» отвечает, как за свои действия.</w:t>
      </w:r>
    </w:p>
    <w:p w14:paraId="691062C5" w14:textId="1D876F55" w:rsidR="0048019F" w:rsidRPr="00240236" w:rsidRDefault="0048019F" w:rsidP="009A5F4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40236">
        <w:rPr>
          <w:rFonts w:ascii="Proxima Nova ExCn Rg" w:hAnsi="Proxima Nova ExCn Rg" w:cs="Calibri"/>
          <w:sz w:val="30"/>
          <w:szCs w:val="30"/>
        </w:rPr>
        <w:t xml:space="preserve">         </w:t>
      </w:r>
      <w:r w:rsidRPr="00240236">
        <w:rPr>
          <w:rFonts w:ascii="Times New Roman" w:hAnsi="Times New Roman" w:cs="Times New Roman"/>
          <w:sz w:val="26"/>
          <w:szCs w:val="26"/>
        </w:rPr>
        <w:t xml:space="preserve">4.2.6. </w:t>
      </w:r>
      <w:r w:rsidR="00E82235" w:rsidRPr="00240236">
        <w:rPr>
          <w:rFonts w:ascii="Times New Roman" w:hAnsi="Times New Roman" w:cs="Times New Roman"/>
          <w:sz w:val="26"/>
          <w:szCs w:val="26"/>
        </w:rPr>
        <w:t>В случае нарушения «Арендатором» условий настоящего договора, предусмотренных пунктами 2.2.1, 2.2.3</w:t>
      </w:r>
      <w:r w:rsidR="00AB21F5" w:rsidRPr="00240236">
        <w:rPr>
          <w:rFonts w:ascii="Times New Roman" w:hAnsi="Times New Roman" w:cs="Times New Roman"/>
          <w:sz w:val="26"/>
          <w:szCs w:val="26"/>
        </w:rPr>
        <w:t xml:space="preserve">, 2.2.4, 2.2.10, 2.2.11, 2.2.14 </w:t>
      </w:r>
      <w:r w:rsidR="00E82235" w:rsidRPr="00240236">
        <w:rPr>
          <w:rFonts w:ascii="Times New Roman" w:hAnsi="Times New Roman" w:cs="Times New Roman"/>
          <w:sz w:val="26"/>
          <w:szCs w:val="26"/>
        </w:rPr>
        <w:t>настоящего договора, «Арендодатель» вправе потребовать от «Арендатора» уплаты штраф в размере ежемесячной арендной платы, предусмотренной договором, за нарушение каждого из вышеназванных условий</w:t>
      </w:r>
      <w:r w:rsidRPr="00240236">
        <w:rPr>
          <w:rFonts w:ascii="Times New Roman" w:hAnsi="Times New Roman" w:cs="Times New Roman"/>
          <w:sz w:val="26"/>
          <w:szCs w:val="26"/>
        </w:rPr>
        <w:t>.</w:t>
      </w:r>
    </w:p>
    <w:p w14:paraId="1FE5000F" w14:textId="3AE8A2F4" w:rsidR="00CA5ABB" w:rsidRPr="00240236" w:rsidRDefault="009A5F4F" w:rsidP="00CA5AB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C52CA3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EE65C6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</w:t>
      </w:r>
      <w:r w:rsidR="00CA5ABB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4.</w:t>
      </w:r>
      <w:r w:rsidR="00C52CA3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</w:t>
      </w:r>
      <w:r w:rsidR="00CA5ABB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. Вред, причиненный </w:t>
      </w:r>
      <w:r w:rsidR="00C52CA3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 результате пожара</w:t>
      </w:r>
      <w:r w:rsidR="00CA5ABB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личности и имуществу гражданина либо юридического лица, подлежит возмещению в полном объеме лицом, причинившим вред. При этом необходимо исходить из того, что возмещению подлежит стоимость уничтоженного огнем имущества, расходы по восстановлению или исправлению поврежденного в результате пожара или при его тушении имущества, а также иные вызванные пожаром убытки (пункт 2 </w:t>
      </w:r>
      <w:hyperlink r:id="rId8" w:history="1">
        <w:r w:rsidR="00CA5ABB" w:rsidRPr="00240236"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статьи 15</w:t>
        </w:r>
      </w:hyperlink>
      <w:r w:rsidR="00CA5ABB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ГК</w:t>
      </w:r>
      <w:r w:rsidR="00C52CA3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 статья 1064 ГК</w:t>
      </w:r>
      <w:r w:rsidR="00CA5ABB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РФ)</w:t>
      </w:r>
      <w:r w:rsidR="00C52CA3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14:paraId="21F73828" w14:textId="75350AEA" w:rsidR="00E21229" w:rsidRPr="00240236" w:rsidRDefault="008378F8" w:rsidP="00E21229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 </w:t>
      </w:r>
      <w:r w:rsidR="00E21229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4.</w:t>
      </w:r>
      <w:r w:rsidR="002B69AA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4</w:t>
      </w:r>
      <w:r w:rsidR="00E21229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. В случае приостановления деятельности «Арендодателя» по причине несоблюдения требований пожарной безопасности в </w:t>
      </w:r>
      <w:r w:rsidR="007253AE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арендуемом </w:t>
      </w:r>
      <w:r w:rsidR="00E21229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помещении </w:t>
      </w:r>
      <w:r w:rsidR="00C52CA3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«А</w:t>
      </w:r>
      <w:r w:rsidR="00E21229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рендатор</w:t>
      </w:r>
      <w:r w:rsidR="00C52CA3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»</w:t>
      </w:r>
      <w:r w:rsidR="00E21229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обязан возместить </w:t>
      </w:r>
      <w:r w:rsidR="0048019F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«А</w:t>
      </w:r>
      <w:r w:rsidR="00E21229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рендодателю</w:t>
      </w:r>
      <w:r w:rsidR="0048019F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»</w:t>
      </w:r>
      <w:r w:rsidR="00E21229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убытки.</w:t>
      </w:r>
    </w:p>
    <w:p w14:paraId="2CF127C7" w14:textId="38480FC1" w:rsidR="002B69AA" w:rsidRPr="00240236" w:rsidRDefault="00EE65C6" w:rsidP="003328E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 </w:t>
      </w:r>
      <w:r w:rsidR="00C52CA3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4.</w:t>
      </w:r>
      <w:r w:rsidR="002B69AA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5</w:t>
      </w:r>
      <w:r w:rsidR="00C52CA3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. Если «Арендодатель» будет привлечен к административной ответственности за нарушение требований пожарной безопасности, </w:t>
      </w:r>
      <w:r w:rsidR="00C52CA3" w:rsidRPr="00240236">
        <w:rPr>
          <w:rFonts w:ascii="Times New Roman" w:hAnsi="Times New Roman" w:cs="Times New Roman"/>
          <w:color w:val="auto"/>
          <w:sz w:val="26"/>
          <w:szCs w:val="26"/>
        </w:rPr>
        <w:t>технической и электротехнической безопасности, требований законодательства об охране труда, об охране здоровья граждан,</w:t>
      </w:r>
      <w:r w:rsidR="00800C0B" w:rsidRPr="0024023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52CA3" w:rsidRPr="00240236">
        <w:rPr>
          <w:rFonts w:ascii="Times New Roman" w:hAnsi="Times New Roman" w:cs="Times New Roman"/>
          <w:color w:val="auto"/>
          <w:sz w:val="26"/>
          <w:szCs w:val="26"/>
        </w:rPr>
        <w:t>санитарно-эпидемиологического, экологического, миграционного законодательства Российской Федерации</w:t>
      </w:r>
      <w:r w:rsidR="00C52CA3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то «Арендатор» обязан выплатить «Арендодателю» неустойку в размере суммы штрафа, который был наложен на «Арендодателя».</w:t>
      </w:r>
    </w:p>
    <w:p w14:paraId="731BE360" w14:textId="2D0DDD77" w:rsidR="00342664" w:rsidRPr="00240236" w:rsidRDefault="00342664" w:rsidP="003328E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40236">
        <w:rPr>
          <w:rFonts w:ascii="Times New Roman" w:hAnsi="Times New Roman"/>
          <w:sz w:val="26"/>
          <w:szCs w:val="26"/>
        </w:rPr>
        <w:t xml:space="preserve">         4.6. В случае совершения «Арендатором» в период действия договора действий, повлекших привлечение «Арендодателя» к ответственности, наложение штрафа, возникновение иных убытков</w:t>
      </w:r>
      <w:r w:rsidR="00800C0B" w:rsidRPr="00240236">
        <w:rPr>
          <w:rFonts w:ascii="Times New Roman" w:hAnsi="Times New Roman"/>
          <w:sz w:val="26"/>
          <w:szCs w:val="26"/>
        </w:rPr>
        <w:t xml:space="preserve"> (</w:t>
      </w:r>
      <w:r w:rsidR="00F55583" w:rsidRPr="00240236">
        <w:rPr>
          <w:rFonts w:ascii="Times New Roman" w:hAnsi="Times New Roman"/>
          <w:sz w:val="26"/>
          <w:szCs w:val="26"/>
        </w:rPr>
        <w:t xml:space="preserve">издержек, </w:t>
      </w:r>
      <w:r w:rsidR="00800C0B" w:rsidRPr="00240236">
        <w:rPr>
          <w:rFonts w:ascii="Times New Roman" w:hAnsi="Times New Roman"/>
          <w:sz w:val="26"/>
          <w:szCs w:val="26"/>
        </w:rPr>
        <w:t>расходов)</w:t>
      </w:r>
      <w:r w:rsidRPr="00240236">
        <w:rPr>
          <w:rFonts w:ascii="Times New Roman" w:hAnsi="Times New Roman"/>
          <w:sz w:val="26"/>
          <w:szCs w:val="26"/>
        </w:rPr>
        <w:t xml:space="preserve">, «Арендатор» обязан </w:t>
      </w:r>
      <w:r w:rsidR="00F55583" w:rsidRPr="00240236">
        <w:rPr>
          <w:rFonts w:ascii="Times New Roman" w:hAnsi="Times New Roman"/>
          <w:sz w:val="26"/>
          <w:szCs w:val="26"/>
        </w:rPr>
        <w:t>оплатить</w:t>
      </w:r>
      <w:r w:rsidRPr="00240236">
        <w:rPr>
          <w:rFonts w:ascii="Times New Roman" w:hAnsi="Times New Roman"/>
          <w:sz w:val="26"/>
          <w:szCs w:val="26"/>
        </w:rPr>
        <w:t xml:space="preserve"> «Арендодателю» связанные с этим убытки</w:t>
      </w:r>
      <w:r w:rsidR="00F55583" w:rsidRPr="00240236">
        <w:rPr>
          <w:rFonts w:ascii="Times New Roman" w:hAnsi="Times New Roman"/>
          <w:sz w:val="26"/>
          <w:szCs w:val="26"/>
        </w:rPr>
        <w:t xml:space="preserve"> (издержки, расходы)</w:t>
      </w:r>
      <w:r w:rsidRPr="00240236">
        <w:rPr>
          <w:rFonts w:ascii="Times New Roman" w:hAnsi="Times New Roman"/>
          <w:sz w:val="26"/>
          <w:szCs w:val="26"/>
        </w:rPr>
        <w:t xml:space="preserve"> в полном объеме. Размер убытков подтверждается </w:t>
      </w:r>
      <w:r w:rsidR="00580D07" w:rsidRPr="00240236">
        <w:rPr>
          <w:rFonts w:ascii="Times New Roman" w:hAnsi="Times New Roman"/>
          <w:sz w:val="26"/>
          <w:szCs w:val="26"/>
        </w:rPr>
        <w:t xml:space="preserve">претензией, </w:t>
      </w:r>
      <w:r w:rsidRPr="00240236">
        <w:rPr>
          <w:rFonts w:ascii="Times New Roman" w:hAnsi="Times New Roman"/>
          <w:sz w:val="26"/>
          <w:szCs w:val="26"/>
        </w:rPr>
        <w:t xml:space="preserve">вступившим в законную силу судебным актом, актом компетентных органов. </w:t>
      </w:r>
    </w:p>
    <w:p w14:paraId="76D1834B" w14:textId="00529A57" w:rsidR="003328EC" w:rsidRPr="00240236" w:rsidRDefault="002B69AA" w:rsidP="002B69A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</w:t>
      </w:r>
      <w:r w:rsidR="00342664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4.</w:t>
      </w:r>
      <w:r w:rsidR="00342664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7</w:t>
      </w:r>
      <w:r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. </w:t>
      </w:r>
      <w:r w:rsidR="00CA5ABB"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Уплата неустойки (пени), установленной настоящим Договором, не освобождает стороны от выполнения лежащих на них обязательств или устранения </w:t>
      </w:r>
      <w:r w:rsidR="00CA5ABB" w:rsidRPr="00240236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нарушений, а также от возмещения убытков, причиненных неисполнением или ненадлежащим исполнением обязательств, предусмотренных настоящим Договором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0BF83F38" w14:textId="7BF79EE5" w:rsidR="00C04715" w:rsidRPr="00240236" w:rsidRDefault="002B69AA" w:rsidP="002B69AA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</w:t>
      </w:r>
      <w:r w:rsidR="00342664"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C04715" w:rsidRPr="00240236">
        <w:rPr>
          <w:rFonts w:ascii="Times New Roman" w:eastAsia="Times New Roman" w:hAnsi="Times New Roman"/>
          <w:sz w:val="26"/>
          <w:szCs w:val="26"/>
          <w:lang w:eastAsia="ar-SA"/>
        </w:rPr>
        <w:t>4.</w:t>
      </w:r>
      <w:r w:rsidR="00342664" w:rsidRPr="00240236">
        <w:rPr>
          <w:rFonts w:ascii="Times New Roman" w:eastAsia="Times New Roman" w:hAnsi="Times New Roman"/>
          <w:sz w:val="26"/>
          <w:szCs w:val="26"/>
          <w:lang w:eastAsia="ar-SA"/>
        </w:rPr>
        <w:t>8</w:t>
      </w:r>
      <w:r w:rsidR="00C04715" w:rsidRPr="00240236">
        <w:rPr>
          <w:rFonts w:ascii="Times New Roman" w:eastAsia="Times New Roman" w:hAnsi="Times New Roman"/>
          <w:sz w:val="26"/>
          <w:szCs w:val="26"/>
          <w:lang w:eastAsia="ar-SA"/>
        </w:rPr>
        <w:t>. В случае невозможности разрешения разногласий путем переговоров стороны передают спор на рассмотрение в Арбитражный суд Самарской области.</w:t>
      </w:r>
    </w:p>
    <w:p w14:paraId="4D9DEF35" w14:textId="77777777" w:rsidR="00C04715" w:rsidRPr="00240236" w:rsidRDefault="00C04715" w:rsidP="00C04715">
      <w:pPr>
        <w:suppressAutoHyphens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3EEE9002" w14:textId="77777777" w:rsidR="00C04715" w:rsidRPr="00240236" w:rsidRDefault="00C04715" w:rsidP="00520C0F">
      <w:pPr>
        <w:pStyle w:val="af3"/>
        <w:numPr>
          <w:ilvl w:val="0"/>
          <w:numId w:val="7"/>
        </w:numPr>
        <w:suppressAutoHyphens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ИЗМЕНЕНИЕ, ПРЕКРАЩЕНИЕ  И ПРОДЛЕНИЕ ДОГОВОРА</w:t>
      </w:r>
    </w:p>
    <w:p w14:paraId="611768B4" w14:textId="77777777" w:rsidR="00C04715" w:rsidRPr="00240236" w:rsidRDefault="00C04715" w:rsidP="00C04715">
      <w:pPr>
        <w:pStyle w:val="af3"/>
        <w:suppressAutoHyphens/>
        <w:ind w:left="585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5A18A246" w14:textId="77777777" w:rsidR="00C04715" w:rsidRPr="00240236" w:rsidRDefault="00C04715" w:rsidP="00520C0F">
      <w:pPr>
        <w:numPr>
          <w:ilvl w:val="0"/>
          <w:numId w:val="5"/>
        </w:numPr>
        <w:suppressAutoHyphens/>
        <w:spacing w:line="100" w:lineRule="atLeas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Изменение условий Договора (кроме условий, предусмотренных п. 3.4 и п. 4.2.2.), его расторжение и прекращение допускается в установленном порядке.</w:t>
      </w:r>
    </w:p>
    <w:p w14:paraId="7E162BF2" w14:textId="77777777" w:rsidR="00C04715" w:rsidRPr="00240236" w:rsidRDefault="00C04715" w:rsidP="00C04715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Вносимые дополнения и изменения рассматриваются сторонами в месячный срок и оформляются дополнительным соглашением. </w:t>
      </w:r>
    </w:p>
    <w:p w14:paraId="33A0DEEC" w14:textId="77777777" w:rsidR="00C04715" w:rsidRPr="00240236" w:rsidRDefault="00C04715" w:rsidP="00C04715">
      <w:pPr>
        <w:suppressAutoHyphens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5.2. В соответствии с пунктом 2 статьи 450.1 Гражданского Кодекса Российской Федерации «Арендодатель» имеет право досрочно в одностороннем порядке отказаться от исполнения Договора, письменно предупредив об этом другую сторону за один месяц, в том числе в следующих случаях:</w:t>
      </w:r>
    </w:p>
    <w:p w14:paraId="3D94CEE3" w14:textId="77777777" w:rsidR="00C04715" w:rsidRPr="00240236" w:rsidRDefault="00C04715" w:rsidP="00C04715">
      <w:pPr>
        <w:suppressAutoHyphens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5.2.1. При использовании помещения в целом или его части не по назначению в соответствии с п. 1.1. Договора.</w:t>
      </w:r>
    </w:p>
    <w:p w14:paraId="10D1BB6D" w14:textId="77777777" w:rsidR="00C04715" w:rsidRPr="00240236" w:rsidRDefault="00C04715" w:rsidP="00C04715">
      <w:pPr>
        <w:suppressAutoHyphens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5.2.2. Если «Арендатор» существенно ухудшает техническое состояние помещения.</w:t>
      </w:r>
    </w:p>
    <w:p w14:paraId="590FF9B8" w14:textId="77777777" w:rsidR="00C04715" w:rsidRPr="00240236" w:rsidRDefault="00C04715" w:rsidP="00C04715">
      <w:pPr>
        <w:suppressAutoHyphens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5.2.3. Если «Арендатор» более двух месяцев подряд не вносит арендную плату независимо от ее последующего внесения.</w:t>
      </w:r>
    </w:p>
    <w:p w14:paraId="54EBFFBA" w14:textId="12B19694" w:rsidR="00C04715" w:rsidRPr="00240236" w:rsidRDefault="00C04715" w:rsidP="00C04715">
      <w:pPr>
        <w:suppressAutoHyphens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5.2.4. При утрате </w:t>
      </w:r>
      <w:r w:rsidR="007D70AF" w:rsidRPr="00240236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Арендатором</w:t>
      </w:r>
      <w:r w:rsidR="007D70AF" w:rsidRPr="00240236"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статуса резидента технопарка, в случае если последний таковым являлся на момент заключения Договора.</w:t>
      </w:r>
    </w:p>
    <w:p w14:paraId="47BC2084" w14:textId="016973CE" w:rsidR="00A74AAD" w:rsidRPr="00240236" w:rsidRDefault="00A74AAD" w:rsidP="00B51F31">
      <w:pPr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 xml:space="preserve">5.3. При просрочке оплаты в соответствии с разделом 3 настоящего Договора </w:t>
      </w:r>
      <w:r w:rsidR="007D70AF" w:rsidRPr="00240236">
        <w:rPr>
          <w:rFonts w:ascii="Times New Roman" w:hAnsi="Times New Roman" w:cs="Times New Roman"/>
          <w:sz w:val="26"/>
          <w:szCs w:val="26"/>
        </w:rPr>
        <w:t>«</w:t>
      </w:r>
      <w:r w:rsidRPr="00240236">
        <w:rPr>
          <w:rFonts w:ascii="Times New Roman" w:hAnsi="Times New Roman" w:cs="Times New Roman"/>
          <w:sz w:val="26"/>
          <w:szCs w:val="26"/>
        </w:rPr>
        <w:t>Арендодатель</w:t>
      </w:r>
      <w:r w:rsidR="007D70AF" w:rsidRPr="00240236">
        <w:rPr>
          <w:rFonts w:ascii="Times New Roman" w:hAnsi="Times New Roman" w:cs="Times New Roman"/>
          <w:sz w:val="26"/>
          <w:szCs w:val="26"/>
        </w:rPr>
        <w:t>»</w:t>
      </w:r>
      <w:r w:rsidRPr="00240236">
        <w:rPr>
          <w:rFonts w:ascii="Times New Roman" w:hAnsi="Times New Roman" w:cs="Times New Roman"/>
          <w:sz w:val="26"/>
          <w:szCs w:val="26"/>
        </w:rPr>
        <w:t xml:space="preserve"> вправе ограничить доступ </w:t>
      </w:r>
      <w:r w:rsidR="007D70AF" w:rsidRPr="00240236">
        <w:rPr>
          <w:rFonts w:ascii="Times New Roman" w:hAnsi="Times New Roman" w:cs="Times New Roman"/>
          <w:sz w:val="26"/>
          <w:szCs w:val="26"/>
        </w:rPr>
        <w:t>«</w:t>
      </w:r>
      <w:r w:rsidRPr="00240236">
        <w:rPr>
          <w:rFonts w:ascii="Times New Roman" w:hAnsi="Times New Roman" w:cs="Times New Roman"/>
          <w:sz w:val="26"/>
          <w:szCs w:val="26"/>
        </w:rPr>
        <w:t>Арендатора</w:t>
      </w:r>
      <w:r w:rsidR="007D70AF" w:rsidRPr="00240236">
        <w:rPr>
          <w:rFonts w:ascii="Times New Roman" w:hAnsi="Times New Roman" w:cs="Times New Roman"/>
          <w:sz w:val="26"/>
          <w:szCs w:val="26"/>
        </w:rPr>
        <w:t>»</w:t>
      </w:r>
      <w:r w:rsidRPr="00240236">
        <w:rPr>
          <w:rFonts w:ascii="Times New Roman" w:hAnsi="Times New Roman" w:cs="Times New Roman"/>
          <w:sz w:val="26"/>
          <w:szCs w:val="26"/>
        </w:rPr>
        <w:t xml:space="preserve"> </w:t>
      </w:r>
      <w:r w:rsidR="007D70AF" w:rsidRPr="00240236">
        <w:rPr>
          <w:rFonts w:ascii="Times New Roman" w:hAnsi="Times New Roman" w:cs="Times New Roman"/>
          <w:sz w:val="26"/>
          <w:szCs w:val="26"/>
        </w:rPr>
        <w:t>в арендуемое помещение.</w:t>
      </w:r>
    </w:p>
    <w:p w14:paraId="458C5FE8" w14:textId="0C983537" w:rsidR="007D70AF" w:rsidRPr="00240236" w:rsidRDefault="007D70AF" w:rsidP="007D70AF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0236">
        <w:rPr>
          <w:rFonts w:ascii="Times New Roman" w:hAnsi="Times New Roman" w:cs="Times New Roman"/>
          <w:sz w:val="26"/>
          <w:szCs w:val="26"/>
        </w:rPr>
        <w:t xml:space="preserve">5.4. В случае несвоевременной оплаты «Арендатором» (свыше двух месяцев) платежей, предусмотренных разделом 3 настоящего Договора, а также в случае неисполнения «Арендатором» п.2.2.6.2 Договора, </w:t>
      </w:r>
      <w:r w:rsidR="006C1CEF" w:rsidRPr="00724A18">
        <w:rPr>
          <w:rFonts w:ascii="Times New Roman" w:hAnsi="Times New Roman" w:cs="Times New Roman"/>
          <w:sz w:val="26"/>
          <w:szCs w:val="26"/>
        </w:rPr>
        <w:t xml:space="preserve">а также в случае, указанном в п. 6.1., </w:t>
      </w:r>
      <w:r w:rsidRPr="00724A18">
        <w:rPr>
          <w:rFonts w:ascii="Times New Roman" w:hAnsi="Times New Roman" w:cs="Times New Roman"/>
          <w:sz w:val="26"/>
          <w:szCs w:val="26"/>
        </w:rPr>
        <w:t>«Арендодатель»,</w:t>
      </w:r>
      <w:r w:rsidRPr="00240236">
        <w:rPr>
          <w:rFonts w:ascii="Times New Roman" w:hAnsi="Times New Roman" w:cs="Times New Roman"/>
          <w:sz w:val="26"/>
          <w:szCs w:val="26"/>
        </w:rPr>
        <w:t xml:space="preserve"> на основании письменного уведомления, вправе удерживать имущество «Арендатора» в соответствии со ст. 359 ГК РФ до тех пор, пока соответствующее обязательство не будет исполнено. Днем начала удержания считается день получения «Арендатором» соответствующего  уведомления.</w:t>
      </w:r>
    </w:p>
    <w:p w14:paraId="7CBE7462" w14:textId="4AED3626" w:rsidR="00C04715" w:rsidRPr="00240236" w:rsidRDefault="00C04715" w:rsidP="00C04715">
      <w:pPr>
        <w:suppressAutoHyphens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5.</w:t>
      </w:r>
      <w:r w:rsidR="007D70AF" w:rsidRPr="00240236"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. Реорганизация «Арендодателя», а также перемена собственника арендуемого имущества не является основанием для изменения условий или расторжения настоящего Договора.</w:t>
      </w:r>
    </w:p>
    <w:p w14:paraId="3183D06F" w14:textId="6FE69904" w:rsidR="00C04715" w:rsidRPr="00240236" w:rsidRDefault="00C04715" w:rsidP="00C04715">
      <w:pPr>
        <w:suppressAutoHyphens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5.</w:t>
      </w:r>
      <w:r w:rsidR="007D70AF" w:rsidRPr="00240236">
        <w:rPr>
          <w:rFonts w:ascii="Times New Roman" w:eastAsia="Times New Roman" w:hAnsi="Times New Roman"/>
          <w:sz w:val="26"/>
          <w:szCs w:val="26"/>
          <w:lang w:eastAsia="ar-SA"/>
        </w:rPr>
        <w:t>6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. По истечении срока настоящего Договора «Арендатор» не имеет право на заключение договора аренды на новый срок в соответствии с частью 9 статьи 17.1 Федерального закона от 26.07.2006 № 135-ФЗ «О защите конкуренции».</w:t>
      </w:r>
    </w:p>
    <w:p w14:paraId="492FBB1F" w14:textId="472A6901" w:rsidR="00782B88" w:rsidRPr="00240236" w:rsidRDefault="00782B88" w:rsidP="00C04715">
      <w:pPr>
        <w:suppressAutoHyphens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C3AAA4F" w14:textId="77777777" w:rsidR="006E2F33" w:rsidRPr="00240236" w:rsidRDefault="006E2F33" w:rsidP="006E2F33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5968E68F" w14:textId="2861D9EA" w:rsidR="00591ABA" w:rsidRPr="00240236" w:rsidRDefault="00591ABA" w:rsidP="00520C0F">
      <w:pPr>
        <w:pStyle w:val="af3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 xml:space="preserve">ПОРЯДОК ВОЗВРАТА </w:t>
      </w:r>
    </w:p>
    <w:p w14:paraId="49CB72D5" w14:textId="01A95D32" w:rsidR="00782B88" w:rsidRPr="00240236" w:rsidRDefault="00591ABA" w:rsidP="00591ABA">
      <w:pPr>
        <w:pStyle w:val="af3"/>
        <w:widowControl w:val="0"/>
        <w:autoSpaceDE w:val="0"/>
        <w:autoSpaceDN w:val="0"/>
        <w:adjustRightInd w:val="0"/>
        <w:ind w:left="585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>АРЕНДУЕМОГО ПОМЕЩЕНИЯ АРЕНДОДАТЕЛЮ</w:t>
      </w:r>
    </w:p>
    <w:p w14:paraId="1D013584" w14:textId="77777777" w:rsidR="00782B88" w:rsidRPr="00240236" w:rsidRDefault="00782B88" w:rsidP="00DF225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526EBE27" w14:textId="7DD9DEE0" w:rsidR="00782B88" w:rsidRDefault="00782B88" w:rsidP="00DF225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ab/>
      </w:r>
      <w:r w:rsidR="00DF225D" w:rsidRPr="00240236">
        <w:rPr>
          <w:rFonts w:ascii="Times New Roman" w:hAnsi="Times New Roman" w:cs="Times New Roman"/>
          <w:sz w:val="26"/>
          <w:szCs w:val="26"/>
        </w:rPr>
        <w:t>6</w:t>
      </w:r>
      <w:r w:rsidRPr="00240236">
        <w:rPr>
          <w:rFonts w:ascii="Times New Roman" w:hAnsi="Times New Roman" w:cs="Times New Roman"/>
          <w:sz w:val="26"/>
          <w:szCs w:val="26"/>
        </w:rPr>
        <w:t xml:space="preserve">.1.  Возврат арендуемого </w:t>
      </w:r>
      <w:r w:rsidR="00591ABA" w:rsidRPr="00240236">
        <w:rPr>
          <w:rFonts w:ascii="Times New Roman" w:hAnsi="Times New Roman" w:cs="Times New Roman"/>
          <w:sz w:val="26"/>
          <w:szCs w:val="26"/>
        </w:rPr>
        <w:t>помещения</w:t>
      </w:r>
      <w:r w:rsidRPr="00240236">
        <w:rPr>
          <w:rFonts w:ascii="Times New Roman" w:hAnsi="Times New Roman" w:cs="Times New Roman"/>
          <w:sz w:val="26"/>
          <w:szCs w:val="26"/>
        </w:rPr>
        <w:t xml:space="preserve"> </w:t>
      </w:r>
      <w:r w:rsidR="00591ABA" w:rsidRPr="00240236">
        <w:rPr>
          <w:rFonts w:ascii="Times New Roman" w:hAnsi="Times New Roman" w:cs="Times New Roman"/>
          <w:sz w:val="26"/>
          <w:szCs w:val="26"/>
        </w:rPr>
        <w:t>«</w:t>
      </w:r>
      <w:r w:rsidRPr="00240236">
        <w:rPr>
          <w:rFonts w:ascii="Times New Roman" w:hAnsi="Times New Roman" w:cs="Times New Roman"/>
          <w:sz w:val="26"/>
          <w:szCs w:val="26"/>
        </w:rPr>
        <w:t>Арендодателю</w:t>
      </w:r>
      <w:r w:rsidR="00591ABA" w:rsidRPr="00240236">
        <w:rPr>
          <w:rFonts w:ascii="Times New Roman" w:hAnsi="Times New Roman" w:cs="Times New Roman"/>
          <w:sz w:val="26"/>
          <w:szCs w:val="26"/>
        </w:rPr>
        <w:t>»</w:t>
      </w:r>
      <w:r w:rsidRPr="00240236">
        <w:rPr>
          <w:rFonts w:ascii="Times New Roman" w:hAnsi="Times New Roman" w:cs="Times New Roman"/>
          <w:sz w:val="26"/>
          <w:szCs w:val="26"/>
        </w:rPr>
        <w:t xml:space="preserve"> осуществляется по акту приема-передачи помещений, </w:t>
      </w:r>
      <w:r w:rsidRPr="00A53F2C">
        <w:rPr>
          <w:rFonts w:ascii="Times New Roman" w:hAnsi="Times New Roman" w:cs="Times New Roman"/>
          <w:sz w:val="26"/>
          <w:szCs w:val="26"/>
        </w:rPr>
        <w:t>подписываемо</w:t>
      </w:r>
      <w:r w:rsidR="00CF3D02" w:rsidRPr="00A53F2C">
        <w:rPr>
          <w:rFonts w:ascii="Times New Roman" w:hAnsi="Times New Roman" w:cs="Times New Roman"/>
          <w:sz w:val="26"/>
          <w:szCs w:val="26"/>
        </w:rPr>
        <w:t>му</w:t>
      </w:r>
      <w:r w:rsidRPr="00A53F2C">
        <w:rPr>
          <w:rFonts w:ascii="Times New Roman" w:hAnsi="Times New Roman" w:cs="Times New Roman"/>
          <w:sz w:val="26"/>
          <w:szCs w:val="26"/>
        </w:rPr>
        <w:t xml:space="preserve"> Сторонами, в дату окончания срока действия </w:t>
      </w:r>
      <w:r w:rsidR="00591ABA" w:rsidRPr="00A53F2C">
        <w:rPr>
          <w:rFonts w:ascii="Times New Roman" w:hAnsi="Times New Roman" w:cs="Times New Roman"/>
          <w:sz w:val="26"/>
          <w:szCs w:val="26"/>
        </w:rPr>
        <w:t>д</w:t>
      </w:r>
      <w:r w:rsidRPr="00A53F2C">
        <w:rPr>
          <w:rFonts w:ascii="Times New Roman" w:hAnsi="Times New Roman" w:cs="Times New Roman"/>
          <w:sz w:val="26"/>
          <w:szCs w:val="26"/>
        </w:rPr>
        <w:t xml:space="preserve">оговора или его досрочного расторжения. В случае уклонения </w:t>
      </w:r>
      <w:r w:rsidR="00591ABA" w:rsidRPr="00A53F2C">
        <w:rPr>
          <w:rFonts w:ascii="Times New Roman" w:hAnsi="Times New Roman" w:cs="Times New Roman"/>
          <w:sz w:val="26"/>
          <w:szCs w:val="26"/>
        </w:rPr>
        <w:t>«</w:t>
      </w:r>
      <w:r w:rsidRPr="00A53F2C">
        <w:rPr>
          <w:rFonts w:ascii="Times New Roman" w:hAnsi="Times New Roman" w:cs="Times New Roman"/>
          <w:sz w:val="26"/>
          <w:szCs w:val="26"/>
        </w:rPr>
        <w:t>Арендатора</w:t>
      </w:r>
      <w:r w:rsidR="00591ABA" w:rsidRPr="00A53F2C">
        <w:rPr>
          <w:rFonts w:ascii="Times New Roman" w:hAnsi="Times New Roman" w:cs="Times New Roman"/>
          <w:sz w:val="26"/>
          <w:szCs w:val="26"/>
        </w:rPr>
        <w:t>»</w:t>
      </w:r>
      <w:r w:rsidRPr="00A53F2C">
        <w:rPr>
          <w:rFonts w:ascii="Times New Roman" w:hAnsi="Times New Roman" w:cs="Times New Roman"/>
          <w:sz w:val="26"/>
          <w:szCs w:val="26"/>
        </w:rPr>
        <w:t xml:space="preserve"> от подписания акта приема-передачи </w:t>
      </w:r>
      <w:r w:rsidR="00591ABA" w:rsidRPr="00A53F2C">
        <w:rPr>
          <w:rFonts w:ascii="Times New Roman" w:hAnsi="Times New Roman" w:cs="Times New Roman"/>
          <w:sz w:val="26"/>
          <w:szCs w:val="26"/>
        </w:rPr>
        <w:t>арендуемого помещения</w:t>
      </w:r>
      <w:r w:rsidRPr="00A53F2C">
        <w:rPr>
          <w:rFonts w:ascii="Times New Roman" w:hAnsi="Times New Roman" w:cs="Times New Roman"/>
          <w:sz w:val="26"/>
          <w:szCs w:val="26"/>
        </w:rPr>
        <w:t xml:space="preserve"> в установленные сроки,</w:t>
      </w:r>
      <w:r w:rsidR="00CF3D02" w:rsidRPr="00A53F2C">
        <w:rPr>
          <w:rFonts w:ascii="Times New Roman" w:hAnsi="Times New Roman" w:cs="Times New Roman"/>
          <w:sz w:val="26"/>
          <w:szCs w:val="26"/>
        </w:rPr>
        <w:t xml:space="preserve"> </w:t>
      </w:r>
      <w:r w:rsidR="00CF3D02" w:rsidRPr="00A53F2C">
        <w:rPr>
          <w:rFonts w:ascii="Times New Roman" w:hAnsi="Times New Roman" w:cs="Times New Roman"/>
          <w:sz w:val="26"/>
          <w:szCs w:val="26"/>
        </w:rPr>
        <w:lastRenderedPageBreak/>
        <w:t xml:space="preserve">при прекращении договора аренды, </w:t>
      </w:r>
      <w:r w:rsidR="00591ABA" w:rsidRPr="00A53F2C">
        <w:rPr>
          <w:rFonts w:ascii="Times New Roman" w:hAnsi="Times New Roman" w:cs="Times New Roman"/>
          <w:sz w:val="26"/>
          <w:szCs w:val="26"/>
        </w:rPr>
        <w:t>«</w:t>
      </w:r>
      <w:r w:rsidRPr="00A53F2C">
        <w:rPr>
          <w:rFonts w:ascii="Times New Roman" w:hAnsi="Times New Roman" w:cs="Times New Roman"/>
          <w:sz w:val="26"/>
          <w:szCs w:val="26"/>
        </w:rPr>
        <w:t>Арендодатель</w:t>
      </w:r>
      <w:r w:rsidR="00591ABA" w:rsidRPr="00A53F2C">
        <w:rPr>
          <w:rFonts w:ascii="Times New Roman" w:hAnsi="Times New Roman" w:cs="Times New Roman"/>
          <w:sz w:val="26"/>
          <w:szCs w:val="26"/>
        </w:rPr>
        <w:t>»</w:t>
      </w:r>
      <w:r w:rsidRPr="00A53F2C">
        <w:rPr>
          <w:rFonts w:ascii="Times New Roman" w:hAnsi="Times New Roman" w:cs="Times New Roman"/>
          <w:sz w:val="26"/>
          <w:szCs w:val="26"/>
        </w:rPr>
        <w:t xml:space="preserve"> имеет право подписать такой акт приема-передачи </w:t>
      </w:r>
      <w:r w:rsidR="00591ABA" w:rsidRPr="00A53F2C">
        <w:rPr>
          <w:rFonts w:ascii="Times New Roman" w:hAnsi="Times New Roman" w:cs="Times New Roman"/>
          <w:sz w:val="26"/>
          <w:szCs w:val="26"/>
        </w:rPr>
        <w:t>арендуемого помещения</w:t>
      </w:r>
      <w:r w:rsidRPr="00A53F2C">
        <w:rPr>
          <w:rFonts w:ascii="Times New Roman" w:hAnsi="Times New Roman" w:cs="Times New Roman"/>
          <w:sz w:val="26"/>
          <w:szCs w:val="26"/>
        </w:rPr>
        <w:t xml:space="preserve"> в одностороннем</w:t>
      </w:r>
      <w:r w:rsidRPr="00240236">
        <w:rPr>
          <w:rFonts w:ascii="Times New Roman" w:hAnsi="Times New Roman" w:cs="Times New Roman"/>
          <w:sz w:val="26"/>
          <w:szCs w:val="26"/>
        </w:rPr>
        <w:t xml:space="preserve"> порядке.</w:t>
      </w:r>
      <w:r w:rsidRPr="002402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D81B6A8" w14:textId="0B5FAE8E" w:rsidR="00782B88" w:rsidRPr="00240236" w:rsidRDefault="00782B88" w:rsidP="00DF225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ab/>
      </w:r>
      <w:r w:rsidR="00591ABA" w:rsidRPr="00240236">
        <w:rPr>
          <w:rFonts w:ascii="Times New Roman" w:hAnsi="Times New Roman" w:cs="Times New Roman"/>
          <w:sz w:val="26"/>
          <w:szCs w:val="26"/>
        </w:rPr>
        <w:t>6</w:t>
      </w:r>
      <w:r w:rsidRPr="00240236">
        <w:rPr>
          <w:rFonts w:ascii="Times New Roman" w:hAnsi="Times New Roman" w:cs="Times New Roman"/>
          <w:sz w:val="26"/>
          <w:szCs w:val="26"/>
        </w:rPr>
        <w:t>.2. Арендуем</w:t>
      </w:r>
      <w:r w:rsidR="00591ABA" w:rsidRPr="00240236">
        <w:rPr>
          <w:rFonts w:ascii="Times New Roman" w:hAnsi="Times New Roman" w:cs="Times New Roman"/>
          <w:sz w:val="26"/>
          <w:szCs w:val="26"/>
        </w:rPr>
        <w:t>ое</w:t>
      </w:r>
      <w:r w:rsidRPr="00240236">
        <w:rPr>
          <w:rFonts w:ascii="Times New Roman" w:hAnsi="Times New Roman" w:cs="Times New Roman"/>
          <w:sz w:val="26"/>
          <w:szCs w:val="26"/>
        </w:rPr>
        <w:t xml:space="preserve"> </w:t>
      </w:r>
      <w:r w:rsidR="00591ABA" w:rsidRPr="00240236">
        <w:rPr>
          <w:rFonts w:ascii="Times New Roman" w:hAnsi="Times New Roman" w:cs="Times New Roman"/>
          <w:sz w:val="26"/>
          <w:szCs w:val="26"/>
        </w:rPr>
        <w:t>помещение</w:t>
      </w:r>
      <w:r w:rsidRPr="00240236">
        <w:rPr>
          <w:rFonts w:ascii="Times New Roman" w:hAnsi="Times New Roman" w:cs="Times New Roman"/>
          <w:sz w:val="26"/>
          <w:szCs w:val="26"/>
        </w:rPr>
        <w:t xml:space="preserve"> долж</w:t>
      </w:r>
      <w:r w:rsidR="00591ABA" w:rsidRPr="00240236">
        <w:rPr>
          <w:rFonts w:ascii="Times New Roman" w:hAnsi="Times New Roman" w:cs="Times New Roman"/>
          <w:sz w:val="26"/>
          <w:szCs w:val="26"/>
        </w:rPr>
        <w:t>но</w:t>
      </w:r>
      <w:r w:rsidRPr="00240236">
        <w:rPr>
          <w:rFonts w:ascii="Times New Roman" w:hAnsi="Times New Roman" w:cs="Times New Roman"/>
          <w:sz w:val="26"/>
          <w:szCs w:val="26"/>
        </w:rPr>
        <w:t xml:space="preserve"> быть передан</w:t>
      </w:r>
      <w:r w:rsidR="00EE2CFF" w:rsidRPr="00240236">
        <w:rPr>
          <w:rFonts w:ascii="Times New Roman" w:hAnsi="Times New Roman" w:cs="Times New Roman"/>
          <w:sz w:val="26"/>
          <w:szCs w:val="26"/>
        </w:rPr>
        <w:t>о</w:t>
      </w:r>
      <w:r w:rsidRPr="00240236">
        <w:rPr>
          <w:rFonts w:ascii="Times New Roman" w:hAnsi="Times New Roman" w:cs="Times New Roman"/>
          <w:sz w:val="26"/>
          <w:szCs w:val="26"/>
        </w:rPr>
        <w:t xml:space="preserve"> </w:t>
      </w:r>
      <w:r w:rsidR="00591ABA" w:rsidRPr="00240236">
        <w:rPr>
          <w:rFonts w:ascii="Times New Roman" w:hAnsi="Times New Roman" w:cs="Times New Roman"/>
          <w:sz w:val="26"/>
          <w:szCs w:val="26"/>
        </w:rPr>
        <w:t>«</w:t>
      </w:r>
      <w:r w:rsidRPr="00240236">
        <w:rPr>
          <w:rFonts w:ascii="Times New Roman" w:hAnsi="Times New Roman" w:cs="Times New Roman"/>
          <w:sz w:val="26"/>
          <w:szCs w:val="26"/>
        </w:rPr>
        <w:t>Арендодателю</w:t>
      </w:r>
      <w:r w:rsidR="00591ABA" w:rsidRPr="00240236">
        <w:rPr>
          <w:rFonts w:ascii="Times New Roman" w:hAnsi="Times New Roman" w:cs="Times New Roman"/>
          <w:sz w:val="26"/>
          <w:szCs w:val="26"/>
        </w:rPr>
        <w:t>»</w:t>
      </w:r>
      <w:r w:rsidRPr="00240236">
        <w:rPr>
          <w:rFonts w:ascii="Times New Roman" w:hAnsi="Times New Roman" w:cs="Times New Roman"/>
          <w:sz w:val="26"/>
          <w:szCs w:val="26"/>
        </w:rPr>
        <w:t xml:space="preserve"> в том же состоянии, в котором он</w:t>
      </w:r>
      <w:r w:rsidR="00EE2CFF" w:rsidRPr="00240236">
        <w:rPr>
          <w:rFonts w:ascii="Times New Roman" w:hAnsi="Times New Roman" w:cs="Times New Roman"/>
          <w:sz w:val="26"/>
          <w:szCs w:val="26"/>
        </w:rPr>
        <w:t>о</w:t>
      </w:r>
      <w:r w:rsidRPr="00240236">
        <w:rPr>
          <w:rFonts w:ascii="Times New Roman" w:hAnsi="Times New Roman" w:cs="Times New Roman"/>
          <w:sz w:val="26"/>
          <w:szCs w:val="26"/>
        </w:rPr>
        <w:t xml:space="preserve"> был</w:t>
      </w:r>
      <w:r w:rsidR="00EE2CFF" w:rsidRPr="00240236">
        <w:rPr>
          <w:rFonts w:ascii="Times New Roman" w:hAnsi="Times New Roman" w:cs="Times New Roman"/>
          <w:sz w:val="26"/>
          <w:szCs w:val="26"/>
        </w:rPr>
        <w:t>о</w:t>
      </w:r>
      <w:r w:rsidRPr="00240236">
        <w:rPr>
          <w:rFonts w:ascii="Times New Roman" w:hAnsi="Times New Roman" w:cs="Times New Roman"/>
          <w:sz w:val="26"/>
          <w:szCs w:val="26"/>
        </w:rPr>
        <w:t xml:space="preserve"> передан</w:t>
      </w:r>
      <w:r w:rsidR="00EE2CFF" w:rsidRPr="00240236">
        <w:rPr>
          <w:rFonts w:ascii="Times New Roman" w:hAnsi="Times New Roman" w:cs="Times New Roman"/>
          <w:sz w:val="26"/>
          <w:szCs w:val="26"/>
        </w:rPr>
        <w:t>о</w:t>
      </w:r>
      <w:r w:rsidRPr="00240236">
        <w:rPr>
          <w:rFonts w:ascii="Times New Roman" w:hAnsi="Times New Roman" w:cs="Times New Roman"/>
          <w:sz w:val="26"/>
          <w:szCs w:val="26"/>
        </w:rPr>
        <w:t xml:space="preserve"> </w:t>
      </w:r>
      <w:r w:rsidR="00591ABA" w:rsidRPr="00240236">
        <w:rPr>
          <w:rFonts w:ascii="Times New Roman" w:hAnsi="Times New Roman" w:cs="Times New Roman"/>
          <w:sz w:val="26"/>
          <w:szCs w:val="26"/>
        </w:rPr>
        <w:t>«</w:t>
      </w:r>
      <w:r w:rsidRPr="00240236">
        <w:rPr>
          <w:rFonts w:ascii="Times New Roman" w:hAnsi="Times New Roman" w:cs="Times New Roman"/>
          <w:sz w:val="26"/>
          <w:szCs w:val="26"/>
        </w:rPr>
        <w:t>Арендатору</w:t>
      </w:r>
      <w:r w:rsidR="00591ABA" w:rsidRPr="00240236">
        <w:rPr>
          <w:rFonts w:ascii="Times New Roman" w:hAnsi="Times New Roman" w:cs="Times New Roman"/>
          <w:sz w:val="26"/>
          <w:szCs w:val="26"/>
        </w:rPr>
        <w:t>»</w:t>
      </w:r>
      <w:r w:rsidRPr="00240236">
        <w:rPr>
          <w:rFonts w:ascii="Times New Roman" w:hAnsi="Times New Roman" w:cs="Times New Roman"/>
          <w:sz w:val="26"/>
          <w:szCs w:val="26"/>
        </w:rPr>
        <w:t xml:space="preserve"> с учетом нормального износа, а также безвозмездно переданы все произведенные </w:t>
      </w:r>
      <w:r w:rsidR="00591ABA" w:rsidRPr="00240236">
        <w:rPr>
          <w:rFonts w:ascii="Times New Roman" w:hAnsi="Times New Roman" w:cs="Times New Roman"/>
          <w:sz w:val="26"/>
          <w:szCs w:val="26"/>
        </w:rPr>
        <w:t>в</w:t>
      </w:r>
      <w:r w:rsidRPr="00240236">
        <w:rPr>
          <w:rFonts w:ascii="Times New Roman" w:hAnsi="Times New Roman" w:cs="Times New Roman"/>
          <w:sz w:val="26"/>
          <w:szCs w:val="26"/>
        </w:rPr>
        <w:t xml:space="preserve"> арендуемом </w:t>
      </w:r>
      <w:r w:rsidR="00591ABA" w:rsidRPr="00240236">
        <w:rPr>
          <w:rFonts w:ascii="Times New Roman" w:hAnsi="Times New Roman" w:cs="Times New Roman"/>
          <w:sz w:val="26"/>
          <w:szCs w:val="26"/>
        </w:rPr>
        <w:t>помещении</w:t>
      </w:r>
      <w:r w:rsidRPr="00240236">
        <w:rPr>
          <w:rFonts w:ascii="Times New Roman" w:hAnsi="Times New Roman" w:cs="Times New Roman"/>
          <w:sz w:val="26"/>
          <w:szCs w:val="26"/>
        </w:rPr>
        <w:t xml:space="preserve"> улучшения, не отделимые без вреда для имущества.</w:t>
      </w:r>
    </w:p>
    <w:p w14:paraId="744938B9" w14:textId="318F6606" w:rsidR="00782B88" w:rsidRPr="00240236" w:rsidRDefault="00782B88" w:rsidP="001D2BA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ab/>
      </w:r>
      <w:r w:rsidR="00591ABA" w:rsidRPr="00240236">
        <w:rPr>
          <w:rFonts w:ascii="Times New Roman" w:hAnsi="Times New Roman" w:cs="Times New Roman"/>
          <w:sz w:val="26"/>
          <w:szCs w:val="26"/>
        </w:rPr>
        <w:t>6</w:t>
      </w:r>
      <w:r w:rsidRPr="00240236">
        <w:rPr>
          <w:rFonts w:ascii="Times New Roman" w:hAnsi="Times New Roman" w:cs="Times New Roman"/>
          <w:sz w:val="26"/>
          <w:szCs w:val="26"/>
        </w:rPr>
        <w:t xml:space="preserve">.3. </w:t>
      </w:r>
      <w:r w:rsidR="001D2BA4" w:rsidRPr="00240236">
        <w:rPr>
          <w:rFonts w:ascii="Times New Roman" w:hAnsi="Times New Roman" w:cs="Times New Roman"/>
          <w:sz w:val="26"/>
          <w:szCs w:val="26"/>
        </w:rPr>
        <w:t xml:space="preserve">При возврате арендуемого помещения </w:t>
      </w:r>
      <w:r w:rsidR="0052627B" w:rsidRPr="00240236">
        <w:rPr>
          <w:rFonts w:ascii="Times New Roman" w:hAnsi="Times New Roman" w:cs="Times New Roman"/>
          <w:sz w:val="26"/>
          <w:szCs w:val="26"/>
        </w:rPr>
        <w:t>в момент</w:t>
      </w:r>
      <w:r w:rsidR="00B73CAE" w:rsidRPr="00240236">
        <w:rPr>
          <w:rFonts w:ascii="Times New Roman" w:hAnsi="Times New Roman" w:cs="Times New Roman"/>
          <w:sz w:val="26"/>
          <w:szCs w:val="26"/>
        </w:rPr>
        <w:t xml:space="preserve"> </w:t>
      </w:r>
      <w:r w:rsidR="00BD6277" w:rsidRPr="00240236">
        <w:rPr>
          <w:rFonts w:ascii="Times New Roman" w:hAnsi="Times New Roman" w:cs="Times New Roman"/>
          <w:sz w:val="26"/>
          <w:szCs w:val="26"/>
        </w:rPr>
        <w:t>составлении</w:t>
      </w:r>
      <w:r w:rsidR="00B73CAE" w:rsidRPr="00240236">
        <w:rPr>
          <w:rFonts w:ascii="Times New Roman" w:hAnsi="Times New Roman" w:cs="Times New Roman"/>
          <w:sz w:val="26"/>
          <w:szCs w:val="26"/>
        </w:rPr>
        <w:t xml:space="preserve"> акта приема-передачи имущества</w:t>
      </w:r>
      <w:r w:rsidR="007F4A1B" w:rsidRPr="00240236">
        <w:rPr>
          <w:rFonts w:ascii="Times New Roman" w:hAnsi="Times New Roman" w:cs="Times New Roman"/>
          <w:sz w:val="26"/>
          <w:szCs w:val="26"/>
        </w:rPr>
        <w:t xml:space="preserve"> Сторонами подписывается </w:t>
      </w:r>
      <w:r w:rsidR="007F4A1B" w:rsidRPr="007E63A0">
        <w:rPr>
          <w:rFonts w:ascii="Times New Roman" w:hAnsi="Times New Roman" w:cs="Times New Roman"/>
          <w:sz w:val="26"/>
          <w:szCs w:val="26"/>
        </w:rPr>
        <w:t>акт осмотра арендуемого помещения</w:t>
      </w:r>
      <w:r w:rsidR="001D2BA4" w:rsidRPr="007E63A0">
        <w:rPr>
          <w:rFonts w:ascii="Times New Roman" w:hAnsi="Times New Roman" w:cs="Times New Roman"/>
          <w:sz w:val="26"/>
          <w:szCs w:val="26"/>
        </w:rPr>
        <w:t xml:space="preserve">, в </w:t>
      </w:r>
      <w:r w:rsidR="00BD6277" w:rsidRPr="007E63A0">
        <w:rPr>
          <w:rFonts w:ascii="Times New Roman" w:hAnsi="Times New Roman" w:cs="Times New Roman"/>
          <w:sz w:val="26"/>
          <w:szCs w:val="26"/>
        </w:rPr>
        <w:t>котором</w:t>
      </w:r>
      <w:r w:rsidR="001D2BA4" w:rsidRPr="007E63A0">
        <w:rPr>
          <w:rFonts w:ascii="Times New Roman" w:hAnsi="Times New Roman" w:cs="Times New Roman"/>
          <w:sz w:val="26"/>
          <w:szCs w:val="26"/>
        </w:rPr>
        <w:t xml:space="preserve"> отражается факт и описание </w:t>
      </w:r>
      <w:r w:rsidR="007F4A1B" w:rsidRPr="007E63A0">
        <w:rPr>
          <w:rFonts w:ascii="Times New Roman" w:hAnsi="Times New Roman" w:cs="Times New Roman"/>
          <w:sz w:val="26"/>
          <w:szCs w:val="26"/>
        </w:rPr>
        <w:t>состояния</w:t>
      </w:r>
      <w:r w:rsidR="001D2BA4" w:rsidRPr="007E63A0">
        <w:rPr>
          <w:rFonts w:ascii="Times New Roman" w:hAnsi="Times New Roman" w:cs="Times New Roman"/>
          <w:sz w:val="26"/>
          <w:szCs w:val="26"/>
        </w:rPr>
        <w:t xml:space="preserve"> арендуемо</w:t>
      </w:r>
      <w:r w:rsidR="007F4A1B" w:rsidRPr="007E63A0">
        <w:rPr>
          <w:rFonts w:ascii="Times New Roman" w:hAnsi="Times New Roman" w:cs="Times New Roman"/>
          <w:sz w:val="26"/>
          <w:szCs w:val="26"/>
        </w:rPr>
        <w:t>го</w:t>
      </w:r>
      <w:r w:rsidR="001D2BA4" w:rsidRPr="007E63A0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7F4A1B" w:rsidRPr="007E63A0">
        <w:rPr>
          <w:rFonts w:ascii="Times New Roman" w:hAnsi="Times New Roman" w:cs="Times New Roman"/>
          <w:sz w:val="26"/>
          <w:szCs w:val="26"/>
        </w:rPr>
        <w:t>я</w:t>
      </w:r>
      <w:r w:rsidR="001D2BA4" w:rsidRPr="007E63A0">
        <w:rPr>
          <w:rFonts w:ascii="Times New Roman" w:hAnsi="Times New Roman" w:cs="Times New Roman"/>
          <w:sz w:val="26"/>
          <w:szCs w:val="26"/>
        </w:rPr>
        <w:t>.</w:t>
      </w:r>
      <w:r w:rsidR="001D2BA4" w:rsidRPr="00240236">
        <w:rPr>
          <w:rFonts w:ascii="Times New Roman" w:hAnsi="Times New Roman" w:cs="Times New Roman"/>
          <w:sz w:val="26"/>
          <w:szCs w:val="26"/>
        </w:rPr>
        <w:t xml:space="preserve"> </w:t>
      </w:r>
      <w:r w:rsidR="007F4A1B" w:rsidRPr="00240236">
        <w:rPr>
          <w:rFonts w:ascii="Times New Roman" w:hAnsi="Times New Roman" w:cs="Times New Roman"/>
          <w:sz w:val="26"/>
          <w:szCs w:val="26"/>
        </w:rPr>
        <w:t>В случае установления факта нанесения арендуемому помещению ущерба, п</w:t>
      </w:r>
      <w:r w:rsidR="001D2BA4" w:rsidRPr="00240236">
        <w:rPr>
          <w:rFonts w:ascii="Times New Roman" w:hAnsi="Times New Roman" w:cs="Times New Roman"/>
          <w:sz w:val="26"/>
          <w:szCs w:val="26"/>
        </w:rPr>
        <w:t>осле установления Арендодателем размера нанесенного ущерба, Арендатор обязан возместить причиненный ущерб в полном объеме в сроки, установленные в письменном требовании Арендодателя</w:t>
      </w:r>
      <w:r w:rsidRPr="00240236">
        <w:rPr>
          <w:rFonts w:ascii="Times New Roman" w:hAnsi="Times New Roman" w:cs="Times New Roman"/>
          <w:sz w:val="26"/>
          <w:szCs w:val="26"/>
        </w:rPr>
        <w:t>.</w:t>
      </w:r>
    </w:p>
    <w:p w14:paraId="38120E6A" w14:textId="4D46FCB4" w:rsidR="00782B88" w:rsidRPr="00240236" w:rsidRDefault="00591ABA" w:rsidP="00DF225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>6</w:t>
      </w:r>
      <w:r w:rsidR="00782B88" w:rsidRPr="00240236">
        <w:rPr>
          <w:rFonts w:ascii="Times New Roman" w:hAnsi="Times New Roman" w:cs="Times New Roman"/>
          <w:sz w:val="26"/>
          <w:szCs w:val="26"/>
        </w:rPr>
        <w:t>.4. </w:t>
      </w:r>
      <w:r w:rsidRPr="00240236">
        <w:rPr>
          <w:rFonts w:ascii="Times New Roman" w:hAnsi="Times New Roman" w:cs="Times New Roman"/>
          <w:sz w:val="26"/>
          <w:szCs w:val="26"/>
        </w:rPr>
        <w:t>«</w:t>
      </w:r>
      <w:r w:rsidR="00782B88" w:rsidRPr="00240236">
        <w:rPr>
          <w:rFonts w:ascii="Times New Roman" w:hAnsi="Times New Roman" w:cs="Times New Roman"/>
          <w:sz w:val="26"/>
          <w:szCs w:val="26"/>
        </w:rPr>
        <w:t>Арендатор</w:t>
      </w:r>
      <w:r w:rsidRPr="00240236">
        <w:rPr>
          <w:rFonts w:ascii="Times New Roman" w:hAnsi="Times New Roman" w:cs="Times New Roman"/>
          <w:sz w:val="26"/>
          <w:szCs w:val="26"/>
        </w:rPr>
        <w:t>»</w:t>
      </w:r>
      <w:r w:rsidR="00782B88" w:rsidRPr="00240236">
        <w:rPr>
          <w:rFonts w:ascii="Times New Roman" w:hAnsi="Times New Roman" w:cs="Times New Roman"/>
          <w:sz w:val="26"/>
          <w:szCs w:val="26"/>
        </w:rPr>
        <w:t xml:space="preserve"> обязан представить </w:t>
      </w:r>
      <w:r w:rsidRPr="00240236">
        <w:rPr>
          <w:rFonts w:ascii="Times New Roman" w:hAnsi="Times New Roman" w:cs="Times New Roman"/>
          <w:sz w:val="26"/>
          <w:szCs w:val="26"/>
        </w:rPr>
        <w:t>арендуемое помещение</w:t>
      </w:r>
      <w:r w:rsidR="00782B88" w:rsidRPr="00240236">
        <w:rPr>
          <w:rFonts w:ascii="Times New Roman" w:hAnsi="Times New Roman" w:cs="Times New Roman"/>
          <w:sz w:val="26"/>
          <w:szCs w:val="26"/>
        </w:rPr>
        <w:t xml:space="preserve"> готовым к осмотру и передаче </w:t>
      </w:r>
      <w:r w:rsidRPr="00240236">
        <w:rPr>
          <w:rFonts w:ascii="Times New Roman" w:hAnsi="Times New Roman" w:cs="Times New Roman"/>
          <w:sz w:val="26"/>
          <w:szCs w:val="26"/>
        </w:rPr>
        <w:t>«</w:t>
      </w:r>
      <w:r w:rsidR="00782B88" w:rsidRPr="00240236">
        <w:rPr>
          <w:rFonts w:ascii="Times New Roman" w:hAnsi="Times New Roman" w:cs="Times New Roman"/>
          <w:sz w:val="26"/>
          <w:szCs w:val="26"/>
        </w:rPr>
        <w:t>Арендодателю</w:t>
      </w:r>
      <w:r w:rsidRPr="00240236">
        <w:rPr>
          <w:rFonts w:ascii="Times New Roman" w:hAnsi="Times New Roman" w:cs="Times New Roman"/>
          <w:sz w:val="26"/>
          <w:szCs w:val="26"/>
        </w:rPr>
        <w:t>»</w:t>
      </w:r>
      <w:r w:rsidR="00782B88" w:rsidRPr="00240236">
        <w:rPr>
          <w:rFonts w:ascii="Times New Roman" w:hAnsi="Times New Roman" w:cs="Times New Roman"/>
          <w:sz w:val="26"/>
          <w:szCs w:val="26"/>
        </w:rPr>
        <w:t xml:space="preserve"> в день окончания срока действия настоящего </w:t>
      </w:r>
      <w:r w:rsidR="00C72299" w:rsidRPr="00240236">
        <w:rPr>
          <w:rFonts w:ascii="Times New Roman" w:hAnsi="Times New Roman" w:cs="Times New Roman"/>
          <w:sz w:val="26"/>
          <w:szCs w:val="26"/>
        </w:rPr>
        <w:t>д</w:t>
      </w:r>
      <w:r w:rsidR="00782B88" w:rsidRPr="00240236">
        <w:rPr>
          <w:rFonts w:ascii="Times New Roman" w:hAnsi="Times New Roman" w:cs="Times New Roman"/>
          <w:sz w:val="26"/>
          <w:szCs w:val="26"/>
        </w:rPr>
        <w:t>оговора.</w:t>
      </w:r>
    </w:p>
    <w:p w14:paraId="27BFC011" w14:textId="7A0BF316" w:rsidR="00782B88" w:rsidRPr="00240236" w:rsidRDefault="00782B88" w:rsidP="00DF225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 xml:space="preserve">Датой окончания срока действия настоящего </w:t>
      </w:r>
      <w:r w:rsidR="00C72299" w:rsidRPr="00240236">
        <w:rPr>
          <w:rFonts w:ascii="Times New Roman" w:hAnsi="Times New Roman" w:cs="Times New Roman"/>
          <w:sz w:val="26"/>
          <w:szCs w:val="26"/>
        </w:rPr>
        <w:t>д</w:t>
      </w:r>
      <w:r w:rsidRPr="00240236">
        <w:rPr>
          <w:rFonts w:ascii="Times New Roman" w:hAnsi="Times New Roman" w:cs="Times New Roman"/>
          <w:sz w:val="26"/>
          <w:szCs w:val="26"/>
        </w:rPr>
        <w:t>оговора является:</w:t>
      </w:r>
    </w:p>
    <w:p w14:paraId="02381190" w14:textId="4CDA44E1" w:rsidR="00782B88" w:rsidRPr="00240236" w:rsidRDefault="00782B88" w:rsidP="00DF225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 xml:space="preserve">- дата, указанная в соглашении о расторжении настоящего </w:t>
      </w:r>
      <w:r w:rsidR="00C72299" w:rsidRPr="00240236">
        <w:rPr>
          <w:rFonts w:ascii="Times New Roman" w:hAnsi="Times New Roman" w:cs="Times New Roman"/>
          <w:sz w:val="26"/>
          <w:szCs w:val="26"/>
        </w:rPr>
        <w:t>д</w:t>
      </w:r>
      <w:r w:rsidRPr="00240236">
        <w:rPr>
          <w:rFonts w:ascii="Times New Roman" w:hAnsi="Times New Roman" w:cs="Times New Roman"/>
          <w:sz w:val="26"/>
          <w:szCs w:val="26"/>
        </w:rPr>
        <w:t>оговора;</w:t>
      </w:r>
    </w:p>
    <w:p w14:paraId="3C067C6E" w14:textId="7375622A" w:rsidR="00782B88" w:rsidRPr="00240236" w:rsidRDefault="00782B88" w:rsidP="00DF225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 xml:space="preserve">- дата, указанная в уведомлении о досрочном расторжении настоящего </w:t>
      </w:r>
      <w:r w:rsidR="00C72299" w:rsidRPr="00240236">
        <w:rPr>
          <w:rFonts w:ascii="Times New Roman" w:hAnsi="Times New Roman" w:cs="Times New Roman"/>
          <w:sz w:val="26"/>
          <w:szCs w:val="26"/>
        </w:rPr>
        <w:t>д</w:t>
      </w:r>
      <w:r w:rsidRPr="00240236">
        <w:rPr>
          <w:rFonts w:ascii="Times New Roman" w:hAnsi="Times New Roman" w:cs="Times New Roman"/>
          <w:sz w:val="26"/>
          <w:szCs w:val="26"/>
        </w:rPr>
        <w:t>оговора (</w:t>
      </w:r>
      <w:r w:rsidR="00C72299" w:rsidRPr="00240236">
        <w:rPr>
          <w:rFonts w:ascii="Times New Roman" w:hAnsi="Times New Roman" w:cs="Times New Roman"/>
          <w:sz w:val="26"/>
          <w:szCs w:val="26"/>
        </w:rPr>
        <w:t xml:space="preserve">при </w:t>
      </w:r>
      <w:r w:rsidRPr="00240236">
        <w:rPr>
          <w:rFonts w:ascii="Times New Roman" w:hAnsi="Times New Roman" w:cs="Times New Roman"/>
          <w:sz w:val="26"/>
          <w:szCs w:val="26"/>
        </w:rPr>
        <w:t xml:space="preserve">одностороннем отказе от исполнения </w:t>
      </w:r>
      <w:r w:rsidR="00C72299" w:rsidRPr="00240236">
        <w:rPr>
          <w:rFonts w:ascii="Times New Roman" w:hAnsi="Times New Roman" w:cs="Times New Roman"/>
          <w:sz w:val="26"/>
          <w:szCs w:val="26"/>
        </w:rPr>
        <w:t>д</w:t>
      </w:r>
      <w:r w:rsidRPr="00240236">
        <w:rPr>
          <w:rFonts w:ascii="Times New Roman" w:hAnsi="Times New Roman" w:cs="Times New Roman"/>
          <w:sz w:val="26"/>
          <w:szCs w:val="26"/>
        </w:rPr>
        <w:t xml:space="preserve">оговора в предусмотренных </w:t>
      </w:r>
      <w:r w:rsidR="00C72299" w:rsidRPr="00240236">
        <w:rPr>
          <w:rFonts w:ascii="Times New Roman" w:hAnsi="Times New Roman" w:cs="Times New Roman"/>
          <w:sz w:val="26"/>
          <w:szCs w:val="26"/>
        </w:rPr>
        <w:t>д</w:t>
      </w:r>
      <w:r w:rsidR="00AB5779" w:rsidRPr="00240236">
        <w:rPr>
          <w:rFonts w:ascii="Times New Roman" w:hAnsi="Times New Roman" w:cs="Times New Roman"/>
          <w:sz w:val="26"/>
          <w:szCs w:val="26"/>
        </w:rPr>
        <w:t>оговором случаях).</w:t>
      </w:r>
    </w:p>
    <w:p w14:paraId="3FE3A954" w14:textId="1BE69FE3" w:rsidR="00782B88" w:rsidRPr="00240236" w:rsidRDefault="00591ABA" w:rsidP="00DF225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>6</w:t>
      </w:r>
      <w:r w:rsidR="00782B88" w:rsidRPr="00240236">
        <w:rPr>
          <w:rFonts w:ascii="Times New Roman" w:hAnsi="Times New Roman" w:cs="Times New Roman"/>
          <w:sz w:val="26"/>
          <w:szCs w:val="26"/>
        </w:rPr>
        <w:t>.5.</w:t>
      </w:r>
      <w:r w:rsidR="00782B88" w:rsidRPr="00240236">
        <w:rPr>
          <w:rFonts w:ascii="Times New Roman" w:hAnsi="Times New Roman" w:cs="Times New Roman"/>
          <w:sz w:val="26"/>
          <w:szCs w:val="26"/>
        </w:rPr>
        <w:tab/>
        <w:t xml:space="preserve">В случае если по истечении срока действия либо к моменту расторжения настоящего </w:t>
      </w:r>
      <w:r w:rsidR="00C72299" w:rsidRPr="00240236">
        <w:rPr>
          <w:rFonts w:ascii="Times New Roman" w:hAnsi="Times New Roman" w:cs="Times New Roman"/>
          <w:sz w:val="26"/>
          <w:szCs w:val="26"/>
        </w:rPr>
        <w:t>д</w:t>
      </w:r>
      <w:r w:rsidR="00782B88" w:rsidRPr="00240236">
        <w:rPr>
          <w:rFonts w:ascii="Times New Roman" w:hAnsi="Times New Roman" w:cs="Times New Roman"/>
          <w:sz w:val="26"/>
          <w:szCs w:val="26"/>
        </w:rPr>
        <w:t xml:space="preserve">оговора </w:t>
      </w:r>
      <w:r w:rsidR="00C72299" w:rsidRPr="00240236">
        <w:rPr>
          <w:rFonts w:ascii="Times New Roman" w:hAnsi="Times New Roman" w:cs="Times New Roman"/>
          <w:sz w:val="26"/>
          <w:szCs w:val="26"/>
        </w:rPr>
        <w:t>«</w:t>
      </w:r>
      <w:r w:rsidR="00782B88" w:rsidRPr="00240236">
        <w:rPr>
          <w:rFonts w:ascii="Times New Roman" w:hAnsi="Times New Roman" w:cs="Times New Roman"/>
          <w:sz w:val="26"/>
          <w:szCs w:val="26"/>
        </w:rPr>
        <w:t>Арендатор</w:t>
      </w:r>
      <w:r w:rsidR="00C72299" w:rsidRPr="00240236">
        <w:rPr>
          <w:rFonts w:ascii="Times New Roman" w:hAnsi="Times New Roman" w:cs="Times New Roman"/>
          <w:sz w:val="26"/>
          <w:szCs w:val="26"/>
        </w:rPr>
        <w:t>»</w:t>
      </w:r>
      <w:r w:rsidR="00782B88" w:rsidRPr="00240236">
        <w:rPr>
          <w:rFonts w:ascii="Times New Roman" w:hAnsi="Times New Roman" w:cs="Times New Roman"/>
          <w:sz w:val="26"/>
          <w:szCs w:val="26"/>
        </w:rPr>
        <w:t xml:space="preserve"> не освободил </w:t>
      </w:r>
      <w:r w:rsidR="00C72299" w:rsidRPr="00240236">
        <w:rPr>
          <w:rFonts w:ascii="Times New Roman" w:hAnsi="Times New Roman" w:cs="Times New Roman"/>
          <w:sz w:val="26"/>
          <w:szCs w:val="26"/>
        </w:rPr>
        <w:t>арендуемое помещение</w:t>
      </w:r>
      <w:r w:rsidR="00782B88" w:rsidRPr="00240236">
        <w:rPr>
          <w:rFonts w:ascii="Times New Roman" w:hAnsi="Times New Roman" w:cs="Times New Roman"/>
          <w:sz w:val="26"/>
          <w:szCs w:val="26"/>
        </w:rPr>
        <w:t xml:space="preserve"> от принадлежащего ему имущества, </w:t>
      </w:r>
      <w:r w:rsidR="00C72299" w:rsidRPr="00240236">
        <w:rPr>
          <w:rFonts w:ascii="Times New Roman" w:hAnsi="Times New Roman" w:cs="Times New Roman"/>
          <w:sz w:val="26"/>
          <w:szCs w:val="26"/>
        </w:rPr>
        <w:t>«</w:t>
      </w:r>
      <w:r w:rsidR="00782B88" w:rsidRPr="00240236">
        <w:rPr>
          <w:rFonts w:ascii="Times New Roman" w:hAnsi="Times New Roman" w:cs="Times New Roman"/>
          <w:sz w:val="26"/>
          <w:szCs w:val="26"/>
        </w:rPr>
        <w:t>Арендодатель</w:t>
      </w:r>
      <w:r w:rsidR="00C72299" w:rsidRPr="00240236">
        <w:rPr>
          <w:rFonts w:ascii="Times New Roman" w:hAnsi="Times New Roman" w:cs="Times New Roman"/>
          <w:sz w:val="26"/>
          <w:szCs w:val="26"/>
        </w:rPr>
        <w:t>»</w:t>
      </w:r>
      <w:r w:rsidR="00782B88" w:rsidRPr="00240236">
        <w:rPr>
          <w:rFonts w:ascii="Times New Roman" w:hAnsi="Times New Roman" w:cs="Times New Roman"/>
          <w:sz w:val="26"/>
          <w:szCs w:val="26"/>
        </w:rPr>
        <w:t xml:space="preserve"> вправе удерживать данное имущество. </w:t>
      </w:r>
    </w:p>
    <w:p w14:paraId="772E6451" w14:textId="77777777" w:rsidR="00782B88" w:rsidRPr="00240236" w:rsidRDefault="00782B88" w:rsidP="00C04715">
      <w:pPr>
        <w:suppressAutoHyphens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8DFFD7B" w14:textId="3E633A69" w:rsidR="00C04715" w:rsidRPr="00240236" w:rsidRDefault="00782B88" w:rsidP="00782B88">
      <w:pPr>
        <w:suppressAutoHyphens/>
        <w:spacing w:line="100" w:lineRule="atLeast"/>
        <w:ind w:left="3402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7.</w:t>
      </w:r>
      <w:r w:rsidR="00C04715" w:rsidRPr="00240236">
        <w:rPr>
          <w:rFonts w:ascii="Times New Roman" w:eastAsia="Times New Roman" w:hAnsi="Times New Roman"/>
          <w:sz w:val="26"/>
          <w:szCs w:val="26"/>
          <w:lang w:eastAsia="ar-SA"/>
        </w:rPr>
        <w:t>ОСОБЫЕ УСЛОВИЯ</w:t>
      </w:r>
    </w:p>
    <w:p w14:paraId="1315B70E" w14:textId="01916A81" w:rsidR="00BE29D3" w:rsidRPr="00240236" w:rsidRDefault="00782B88" w:rsidP="00782B88">
      <w:pPr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     7.1. </w:t>
      </w:r>
      <w:r w:rsidR="00BE29D3"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В случае выявления нарушений по выполнению условий настоящего Договора собственник имущества, в лице органа исполнительной власти, осуществляющего функции уполномоченного органа по управлению имуществом, вправе в соответствии со статьей 430 Гражданского кодекса Российской Федерации потребовать от «Арендатора» исполнения обязательств в свою пользу, в том числе в судебных органах.</w:t>
      </w:r>
    </w:p>
    <w:p w14:paraId="243EE0AE" w14:textId="226C81B5" w:rsidR="00C04715" w:rsidRPr="00240236" w:rsidRDefault="00C04715" w:rsidP="00520C0F">
      <w:pPr>
        <w:pStyle w:val="af3"/>
        <w:numPr>
          <w:ilvl w:val="0"/>
          <w:numId w:val="8"/>
        </w:numPr>
        <w:suppressAutoHyphens/>
        <w:spacing w:line="100" w:lineRule="atLeast"/>
        <w:rPr>
          <w:rFonts w:ascii="Times New Roman" w:eastAsia="Times New Roman" w:hAnsi="Times New Roman"/>
          <w:caps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ПРОЧИЕ </w:t>
      </w:r>
      <w:r w:rsidRPr="00240236">
        <w:rPr>
          <w:rFonts w:ascii="Times New Roman" w:eastAsia="Times New Roman" w:hAnsi="Times New Roman"/>
          <w:caps/>
          <w:sz w:val="26"/>
          <w:szCs w:val="26"/>
          <w:lang w:eastAsia="ar-SA"/>
        </w:rPr>
        <w:t>условия</w:t>
      </w:r>
    </w:p>
    <w:p w14:paraId="3DF6D63A" w14:textId="71A48C76" w:rsidR="00C04715" w:rsidRPr="00240236" w:rsidRDefault="00782B88" w:rsidP="00DF225D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8.1. </w:t>
      </w:r>
      <w:r w:rsidR="00C04715" w:rsidRPr="00240236">
        <w:rPr>
          <w:rFonts w:ascii="Times New Roman" w:eastAsia="Times New Roman" w:hAnsi="Times New Roman"/>
          <w:sz w:val="26"/>
          <w:szCs w:val="26"/>
          <w:lang w:eastAsia="ar-SA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5A664E5B" w14:textId="7933AED5" w:rsidR="001B18E0" w:rsidRPr="00240236" w:rsidRDefault="006E2F33" w:rsidP="00F743A4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</w:t>
      </w:r>
      <w:r w:rsidR="001B18E0" w:rsidRPr="00240236">
        <w:rPr>
          <w:rFonts w:ascii="Times New Roman" w:hAnsi="Times New Roman" w:cs="Times New Roman"/>
          <w:sz w:val="26"/>
          <w:szCs w:val="26"/>
        </w:rPr>
        <w:t xml:space="preserve">8.2. В случае возникновения чрезвычайных, аварийных и иных ситуаций, требующих немедленного осмотра арендуемого </w:t>
      </w:r>
      <w:r w:rsidR="00186154" w:rsidRPr="00240236">
        <w:rPr>
          <w:rFonts w:ascii="Times New Roman" w:hAnsi="Times New Roman" w:cs="Times New Roman"/>
          <w:sz w:val="26"/>
          <w:szCs w:val="26"/>
        </w:rPr>
        <w:t>помещения</w:t>
      </w:r>
      <w:r w:rsidR="001B18E0" w:rsidRPr="00240236">
        <w:rPr>
          <w:rFonts w:ascii="Times New Roman" w:hAnsi="Times New Roman" w:cs="Times New Roman"/>
          <w:sz w:val="26"/>
          <w:szCs w:val="26"/>
        </w:rPr>
        <w:t xml:space="preserve">, </w:t>
      </w:r>
      <w:r w:rsidR="00186154" w:rsidRPr="00240236">
        <w:rPr>
          <w:rFonts w:ascii="Times New Roman" w:hAnsi="Times New Roman" w:cs="Times New Roman"/>
          <w:sz w:val="26"/>
          <w:szCs w:val="26"/>
        </w:rPr>
        <w:t>«</w:t>
      </w:r>
      <w:r w:rsidR="001B18E0" w:rsidRPr="00240236">
        <w:rPr>
          <w:rFonts w:ascii="Times New Roman" w:hAnsi="Times New Roman" w:cs="Times New Roman"/>
          <w:sz w:val="26"/>
          <w:szCs w:val="26"/>
        </w:rPr>
        <w:t>Арендодатель</w:t>
      </w:r>
      <w:r w:rsidR="00186154" w:rsidRPr="00240236">
        <w:rPr>
          <w:rFonts w:ascii="Times New Roman" w:hAnsi="Times New Roman" w:cs="Times New Roman"/>
          <w:sz w:val="26"/>
          <w:szCs w:val="26"/>
        </w:rPr>
        <w:t>»</w:t>
      </w:r>
      <w:r w:rsidR="001B18E0" w:rsidRPr="00240236">
        <w:rPr>
          <w:rFonts w:ascii="Times New Roman" w:hAnsi="Times New Roman" w:cs="Times New Roman"/>
          <w:sz w:val="26"/>
          <w:szCs w:val="26"/>
        </w:rPr>
        <w:t xml:space="preserve"> имеет право доступа </w:t>
      </w:r>
      <w:r w:rsidR="00186154" w:rsidRPr="00240236">
        <w:rPr>
          <w:rFonts w:ascii="Times New Roman" w:hAnsi="Times New Roman" w:cs="Times New Roman"/>
          <w:sz w:val="26"/>
          <w:szCs w:val="26"/>
        </w:rPr>
        <w:t>в помещение</w:t>
      </w:r>
      <w:r w:rsidR="001B18E0" w:rsidRPr="00240236">
        <w:rPr>
          <w:rFonts w:ascii="Times New Roman" w:hAnsi="Times New Roman" w:cs="Times New Roman"/>
          <w:sz w:val="26"/>
          <w:szCs w:val="26"/>
        </w:rPr>
        <w:t xml:space="preserve"> без предварительного уведомления </w:t>
      </w:r>
      <w:r w:rsidR="00186154" w:rsidRPr="00240236">
        <w:rPr>
          <w:rFonts w:ascii="Times New Roman" w:hAnsi="Times New Roman" w:cs="Times New Roman"/>
          <w:sz w:val="26"/>
          <w:szCs w:val="26"/>
        </w:rPr>
        <w:t>«</w:t>
      </w:r>
      <w:r w:rsidR="001B18E0" w:rsidRPr="00240236">
        <w:rPr>
          <w:rFonts w:ascii="Times New Roman" w:hAnsi="Times New Roman" w:cs="Times New Roman"/>
          <w:sz w:val="26"/>
          <w:szCs w:val="26"/>
        </w:rPr>
        <w:t>Арендатора</w:t>
      </w:r>
      <w:r w:rsidR="00186154" w:rsidRPr="00240236">
        <w:rPr>
          <w:rFonts w:ascii="Times New Roman" w:hAnsi="Times New Roman" w:cs="Times New Roman"/>
          <w:sz w:val="26"/>
          <w:szCs w:val="26"/>
        </w:rPr>
        <w:t>»</w:t>
      </w:r>
      <w:r w:rsidR="001B18E0" w:rsidRPr="00240236">
        <w:rPr>
          <w:rFonts w:ascii="Times New Roman" w:hAnsi="Times New Roman" w:cs="Times New Roman"/>
          <w:sz w:val="26"/>
          <w:szCs w:val="26"/>
        </w:rPr>
        <w:t xml:space="preserve"> в целях предотвращения или ликвидации таких чрезвычайных ситуаций или их последствий.</w:t>
      </w:r>
    </w:p>
    <w:p w14:paraId="21D8CE54" w14:textId="58C24151" w:rsidR="001B18E0" w:rsidRPr="00240236" w:rsidRDefault="001B18E0" w:rsidP="001B18E0">
      <w:pPr>
        <w:widowControl w:val="0"/>
        <w:autoSpaceDE w:val="0"/>
        <w:autoSpaceDN w:val="0"/>
        <w:adjustRightInd w:val="0"/>
        <w:ind w:right="-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 xml:space="preserve">В случае невозможности свободного доступа в помещения </w:t>
      </w:r>
      <w:r w:rsidR="00186154" w:rsidRPr="00240236">
        <w:rPr>
          <w:rFonts w:ascii="Times New Roman" w:hAnsi="Times New Roman" w:cs="Times New Roman"/>
          <w:sz w:val="26"/>
          <w:szCs w:val="26"/>
        </w:rPr>
        <w:t>«</w:t>
      </w:r>
      <w:r w:rsidRPr="00240236">
        <w:rPr>
          <w:rFonts w:ascii="Times New Roman" w:hAnsi="Times New Roman" w:cs="Times New Roman"/>
          <w:sz w:val="26"/>
          <w:szCs w:val="26"/>
        </w:rPr>
        <w:t>Арендодатель</w:t>
      </w:r>
      <w:r w:rsidR="00186154" w:rsidRPr="00240236">
        <w:rPr>
          <w:rFonts w:ascii="Times New Roman" w:hAnsi="Times New Roman" w:cs="Times New Roman"/>
          <w:sz w:val="26"/>
          <w:szCs w:val="26"/>
        </w:rPr>
        <w:t>»</w:t>
      </w:r>
      <w:r w:rsidRPr="00240236">
        <w:rPr>
          <w:rFonts w:ascii="Times New Roman" w:hAnsi="Times New Roman" w:cs="Times New Roman"/>
          <w:sz w:val="26"/>
          <w:szCs w:val="26"/>
        </w:rPr>
        <w:t xml:space="preserve"> вправе привлекать специализированные предприятия и службы. </w:t>
      </w:r>
    </w:p>
    <w:p w14:paraId="5E553297" w14:textId="542630EC" w:rsidR="001B18E0" w:rsidRPr="00240236" w:rsidRDefault="001B18E0" w:rsidP="001B18E0">
      <w:pPr>
        <w:widowControl w:val="0"/>
        <w:autoSpaceDE w:val="0"/>
        <w:autoSpaceDN w:val="0"/>
        <w:adjustRightInd w:val="0"/>
        <w:ind w:right="-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236">
        <w:rPr>
          <w:rFonts w:ascii="Times New Roman" w:hAnsi="Times New Roman" w:cs="Times New Roman"/>
          <w:sz w:val="26"/>
          <w:szCs w:val="26"/>
        </w:rPr>
        <w:t xml:space="preserve">Доступ </w:t>
      </w:r>
      <w:r w:rsidR="00186154" w:rsidRPr="00240236">
        <w:rPr>
          <w:rFonts w:ascii="Times New Roman" w:hAnsi="Times New Roman" w:cs="Times New Roman"/>
          <w:sz w:val="26"/>
          <w:szCs w:val="26"/>
        </w:rPr>
        <w:t>в арендованное помещение</w:t>
      </w:r>
      <w:r w:rsidRPr="00240236">
        <w:rPr>
          <w:rFonts w:ascii="Times New Roman" w:hAnsi="Times New Roman" w:cs="Times New Roman"/>
          <w:sz w:val="26"/>
          <w:szCs w:val="26"/>
        </w:rPr>
        <w:t xml:space="preserve">, осуществляемый без присутствия </w:t>
      </w:r>
      <w:r w:rsidR="00186154" w:rsidRPr="00240236">
        <w:rPr>
          <w:rFonts w:ascii="Times New Roman" w:hAnsi="Times New Roman" w:cs="Times New Roman"/>
          <w:sz w:val="26"/>
          <w:szCs w:val="26"/>
        </w:rPr>
        <w:t>«</w:t>
      </w:r>
      <w:r w:rsidRPr="00240236">
        <w:rPr>
          <w:rFonts w:ascii="Times New Roman" w:hAnsi="Times New Roman" w:cs="Times New Roman"/>
          <w:sz w:val="26"/>
          <w:szCs w:val="26"/>
        </w:rPr>
        <w:t>Арендатора</w:t>
      </w:r>
      <w:r w:rsidR="00186154" w:rsidRPr="00240236">
        <w:rPr>
          <w:rFonts w:ascii="Times New Roman" w:hAnsi="Times New Roman" w:cs="Times New Roman"/>
          <w:sz w:val="26"/>
          <w:szCs w:val="26"/>
        </w:rPr>
        <w:t>»</w:t>
      </w:r>
      <w:r w:rsidRPr="00240236">
        <w:rPr>
          <w:rFonts w:ascii="Times New Roman" w:hAnsi="Times New Roman" w:cs="Times New Roman"/>
          <w:sz w:val="26"/>
          <w:szCs w:val="26"/>
        </w:rPr>
        <w:t>, может фиксироваться с помощью видеозаписи</w:t>
      </w:r>
      <w:r w:rsidR="00186154" w:rsidRPr="00240236">
        <w:rPr>
          <w:rFonts w:ascii="Times New Roman" w:hAnsi="Times New Roman" w:cs="Times New Roman"/>
          <w:sz w:val="26"/>
          <w:szCs w:val="26"/>
        </w:rPr>
        <w:t xml:space="preserve"> или фотосъемки</w:t>
      </w:r>
      <w:r w:rsidRPr="00240236">
        <w:rPr>
          <w:rFonts w:ascii="Times New Roman" w:hAnsi="Times New Roman" w:cs="Times New Roman"/>
          <w:sz w:val="26"/>
          <w:szCs w:val="26"/>
        </w:rPr>
        <w:t>.</w:t>
      </w:r>
    </w:p>
    <w:p w14:paraId="2F55B77B" w14:textId="5E8572B1" w:rsidR="00E3533F" w:rsidRPr="00240236" w:rsidRDefault="00E3533F" w:rsidP="00520C0F">
      <w:pPr>
        <w:pStyle w:val="af3"/>
        <w:numPr>
          <w:ilvl w:val="1"/>
          <w:numId w:val="10"/>
        </w:numPr>
        <w:tabs>
          <w:tab w:val="left" w:pos="0"/>
        </w:tabs>
        <w:suppressAutoHyphens/>
        <w:spacing w:line="100" w:lineRule="atLeast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К настоящему Договору прилагаются и являются его неотъемлемыми частями:</w:t>
      </w:r>
    </w:p>
    <w:p w14:paraId="119C2B23" w14:textId="19A4F8A3" w:rsidR="00E3533F" w:rsidRPr="00240236" w:rsidRDefault="00E3533F" w:rsidP="00E3533F">
      <w:pPr>
        <w:suppressAutoHyphens/>
        <w:ind w:left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- выкопировка из технического па</w:t>
      </w:r>
      <w:r w:rsidR="00AB21F5" w:rsidRPr="00240236">
        <w:rPr>
          <w:rFonts w:ascii="Times New Roman" w:eastAsia="Times New Roman" w:hAnsi="Times New Roman"/>
          <w:sz w:val="26"/>
          <w:szCs w:val="26"/>
          <w:lang w:eastAsia="ar-SA"/>
        </w:rPr>
        <w:t>спорта на здание (приложение 1);</w:t>
      </w:r>
    </w:p>
    <w:p w14:paraId="70F7107B" w14:textId="592658E3" w:rsidR="00AB21F5" w:rsidRPr="00240236" w:rsidRDefault="00AB21F5" w:rsidP="00AB21F5">
      <w:pPr>
        <w:suppressAutoHyphens/>
        <w:ind w:left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>- акт приема-передачи в аренду нежилого помещения (приложение 2);</w:t>
      </w:r>
    </w:p>
    <w:p w14:paraId="35C2A801" w14:textId="7D680642" w:rsidR="00C04715" w:rsidRPr="00240236" w:rsidRDefault="00DF225D" w:rsidP="00DF225D">
      <w:pPr>
        <w:tabs>
          <w:tab w:val="left" w:pos="0"/>
        </w:tabs>
        <w:suppressAutoHyphens/>
        <w:spacing w:line="100" w:lineRule="atLeast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            8.</w:t>
      </w:r>
      <w:r w:rsidR="001B18E0" w:rsidRPr="00240236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 w:rsidR="00C04715"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Обеспечение безопасного пребывания </w:t>
      </w:r>
      <w:r w:rsidR="009F76E5" w:rsidRPr="00240236">
        <w:rPr>
          <w:rFonts w:ascii="Times New Roman" w:eastAsia="Times New Roman" w:hAnsi="Times New Roman"/>
          <w:sz w:val="26"/>
          <w:szCs w:val="26"/>
          <w:lang w:eastAsia="ar-SA"/>
        </w:rPr>
        <w:t>«Арендатора», его работников</w:t>
      </w:r>
      <w:r w:rsidR="00C04715"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и </w:t>
      </w:r>
      <w:r w:rsidR="00B83AC3" w:rsidRPr="00240236">
        <w:rPr>
          <w:rFonts w:ascii="Times New Roman" w:eastAsia="Times New Roman" w:hAnsi="Times New Roman"/>
          <w:sz w:val="26"/>
          <w:szCs w:val="26"/>
          <w:lang w:eastAsia="ar-SA"/>
        </w:rPr>
        <w:t>клиентов</w:t>
      </w:r>
      <w:r w:rsidR="00C04715"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9F76E5"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на </w:t>
      </w:r>
      <w:r w:rsidR="00C04715" w:rsidRPr="00240236">
        <w:rPr>
          <w:rFonts w:ascii="Times New Roman" w:eastAsia="Times New Roman" w:hAnsi="Times New Roman"/>
          <w:sz w:val="26"/>
          <w:szCs w:val="26"/>
          <w:lang w:eastAsia="ar-SA"/>
        </w:rPr>
        <w:t>территории Технопарка «Жигулевская долина» регулируется Положением о пропускном и внутриобъектовом режиме в Технопарке в сфере высоких технологий «Жигулевская долина», утверждённым пр</w:t>
      </w:r>
      <w:r w:rsidR="001B44C1"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иказом директора ГАУ «ЦИК СО», которое размещено в общем доступе на сайте </w:t>
      </w:r>
      <w:hyperlink r:id="rId9" w:history="1">
        <w:r w:rsidR="00447CF0" w:rsidRPr="00240236">
          <w:rPr>
            <w:rStyle w:val="a3"/>
            <w:rFonts w:ascii="Times New Roman" w:eastAsia="Times New Roman" w:hAnsi="Times New Roman" w:cs="Arial Unicode MS"/>
            <w:sz w:val="26"/>
            <w:szCs w:val="26"/>
            <w:lang w:val="en-US" w:eastAsia="ar-SA"/>
          </w:rPr>
          <w:t>www</w:t>
        </w:r>
        <w:r w:rsidR="00447CF0" w:rsidRPr="00240236">
          <w:rPr>
            <w:rStyle w:val="a3"/>
            <w:rFonts w:ascii="Times New Roman" w:eastAsia="Times New Roman" w:hAnsi="Times New Roman" w:cs="Arial Unicode MS"/>
            <w:sz w:val="26"/>
            <w:szCs w:val="26"/>
            <w:lang w:eastAsia="ar-SA"/>
          </w:rPr>
          <w:t>.cik63.ru</w:t>
        </w:r>
      </w:hyperlink>
      <w:r w:rsidR="001B44C1" w:rsidRPr="00240236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5A74FE9F" w14:textId="3423E02E" w:rsidR="001B44C1" w:rsidRPr="00240236" w:rsidRDefault="00F806D8" w:rsidP="00DF225D">
      <w:pPr>
        <w:tabs>
          <w:tab w:val="left" w:pos="0"/>
        </w:tabs>
        <w:suppressAutoHyphens/>
        <w:spacing w:line="100" w:lineRule="atLeast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</w:t>
      </w:r>
      <w:r w:rsidR="001B44C1" w:rsidRPr="00240236">
        <w:rPr>
          <w:rFonts w:ascii="Times New Roman" w:eastAsia="Times New Roman" w:hAnsi="Times New Roman"/>
          <w:sz w:val="26"/>
          <w:szCs w:val="26"/>
          <w:lang w:eastAsia="ar-SA"/>
        </w:rPr>
        <w:t>При подписании настоящего договора «Арендатор» подтверждает, что ознакомлен и согласен с Положением о пропускном и внутриобъектовом режиме в Технопарке в сфере высоких технологий «Жигулевская долина»</w:t>
      </w:r>
      <w:r w:rsidR="009F76E5"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(далее – Положение)</w:t>
      </w:r>
      <w:r w:rsidR="001B44C1" w:rsidRPr="00240236">
        <w:rPr>
          <w:rFonts w:ascii="Times New Roman" w:eastAsia="Times New Roman" w:hAnsi="Times New Roman"/>
          <w:sz w:val="26"/>
          <w:szCs w:val="26"/>
          <w:lang w:eastAsia="ar-SA"/>
        </w:rPr>
        <w:t>, обязуется исполнять его требования, а также самостоятельно отслеживать и знакомиться со всеми изменениями и новой редакцией настоящего Положения. Изменения в указанное Положение или его новая редакция размещаются</w:t>
      </w:r>
      <w:r w:rsidR="009F76E5"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«Арендодателем»</w:t>
      </w:r>
      <w:r w:rsidR="001B44C1"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47CF0"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на сайте </w:t>
      </w:r>
      <w:hyperlink r:id="rId10" w:history="1">
        <w:r w:rsidR="00447CF0" w:rsidRPr="00240236">
          <w:rPr>
            <w:rStyle w:val="a3"/>
            <w:rFonts w:ascii="Times New Roman" w:eastAsia="Times New Roman" w:hAnsi="Times New Roman" w:cs="Arial Unicode MS"/>
            <w:sz w:val="26"/>
            <w:szCs w:val="26"/>
            <w:lang w:val="en-US" w:eastAsia="ar-SA"/>
          </w:rPr>
          <w:t>www</w:t>
        </w:r>
        <w:r w:rsidR="00447CF0" w:rsidRPr="00240236">
          <w:rPr>
            <w:rStyle w:val="a3"/>
            <w:rFonts w:ascii="Times New Roman" w:eastAsia="Times New Roman" w:hAnsi="Times New Roman" w:cs="Arial Unicode MS"/>
            <w:sz w:val="26"/>
            <w:szCs w:val="26"/>
            <w:lang w:eastAsia="ar-SA"/>
          </w:rPr>
          <w:t>.cik63.ru</w:t>
        </w:r>
      </w:hyperlink>
      <w:r w:rsidR="00447CF0"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за 30 календарных дней до предполагаемой даты вступления в силу</w:t>
      </w:r>
      <w:r w:rsidR="009F76E5" w:rsidRPr="0024023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447CF0"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9F76E5" w:rsidRPr="00240236">
        <w:rPr>
          <w:rFonts w:ascii="Times New Roman" w:eastAsia="Times New Roman" w:hAnsi="Times New Roman"/>
          <w:sz w:val="26"/>
          <w:szCs w:val="26"/>
          <w:lang w:eastAsia="ar-SA"/>
        </w:rPr>
        <w:t>В</w:t>
      </w:r>
      <w:r w:rsidR="00447CF0"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течение указанного срока «Арендатор» обязуется ознакомится с указанными документами.</w:t>
      </w:r>
      <w:r w:rsidR="009F76E5"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По истечении срока, предусмотренного для ознакомления</w:t>
      </w:r>
      <w:r w:rsidR="00FB32B1" w:rsidRPr="00240236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9F76E5"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изменения или новая редакция Положения будут обязательными для исполнения «Арендатором» его работниками и </w:t>
      </w:r>
      <w:r w:rsidR="00B83AC3" w:rsidRPr="00240236">
        <w:rPr>
          <w:rFonts w:ascii="Times New Roman" w:eastAsia="Times New Roman" w:hAnsi="Times New Roman"/>
          <w:sz w:val="26"/>
          <w:szCs w:val="26"/>
          <w:lang w:eastAsia="ar-SA"/>
        </w:rPr>
        <w:t>клиентами</w:t>
      </w:r>
      <w:r w:rsidR="009F76E5"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на территории Технопарка «Жигулевская долина».</w:t>
      </w:r>
    </w:p>
    <w:p w14:paraId="07B400DD" w14:textId="5E3DD1FB" w:rsidR="00C04715" w:rsidRPr="00240236" w:rsidRDefault="00DF225D" w:rsidP="00DF225D">
      <w:pPr>
        <w:tabs>
          <w:tab w:val="left" w:pos="0"/>
        </w:tabs>
        <w:suppressAutoHyphens/>
        <w:spacing w:line="100" w:lineRule="atLeast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8.</w:t>
      </w:r>
      <w:r w:rsidR="001B18E0" w:rsidRPr="00240236"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r w:rsidRPr="00240236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 w:rsidR="00C04715" w:rsidRPr="00240236">
        <w:rPr>
          <w:rFonts w:ascii="Times New Roman" w:eastAsia="Times New Roman" w:hAnsi="Times New Roman"/>
          <w:sz w:val="26"/>
          <w:szCs w:val="26"/>
          <w:lang w:eastAsia="ar-SA"/>
        </w:rPr>
        <w:t>Настоящий Договор составлен в 4-х экземплярах, имеющих одинаковую юридическую силу, один из которых после получения согласия на распоряжение имуществом остается у собственника имущества.</w:t>
      </w:r>
    </w:p>
    <w:p w14:paraId="4565A79F" w14:textId="77777777" w:rsidR="002876A5" w:rsidRPr="00240236" w:rsidRDefault="002876A5" w:rsidP="00C04715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14:paraId="3814D86B" w14:textId="277EC559" w:rsidR="00C04715" w:rsidRPr="00240236" w:rsidRDefault="00C04715" w:rsidP="00C04715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ПОДПИСИ СТОРОН</w:t>
      </w:r>
    </w:p>
    <w:p w14:paraId="42F721CF" w14:textId="77777777" w:rsidR="00186154" w:rsidRPr="00240236" w:rsidRDefault="00186154" w:rsidP="00C04715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ar-SA"/>
        </w:rPr>
      </w:pPr>
    </w:p>
    <w:tbl>
      <w:tblPr>
        <w:tblW w:w="0" w:type="auto"/>
        <w:tblInd w:w="369" w:type="dxa"/>
        <w:tblLayout w:type="fixed"/>
        <w:tblLook w:val="0000" w:firstRow="0" w:lastRow="0" w:firstColumn="0" w:lastColumn="0" w:noHBand="0" w:noVBand="0"/>
      </w:tblPr>
      <w:tblGrid>
        <w:gridCol w:w="165"/>
        <w:gridCol w:w="4244"/>
        <w:gridCol w:w="174"/>
        <w:gridCol w:w="479"/>
        <w:gridCol w:w="3878"/>
        <w:gridCol w:w="381"/>
      </w:tblGrid>
      <w:tr w:rsidR="00C04715" w:rsidRPr="00240236" w14:paraId="48248630" w14:textId="77777777" w:rsidTr="00034034">
        <w:trPr>
          <w:gridBefore w:val="1"/>
          <w:wBefore w:w="165" w:type="dxa"/>
          <w:trHeight w:val="20"/>
        </w:trPr>
        <w:tc>
          <w:tcPr>
            <w:tcW w:w="4418" w:type="dxa"/>
            <w:gridSpan w:val="2"/>
            <w:shd w:val="clear" w:color="auto" w:fill="auto"/>
          </w:tcPr>
          <w:p w14:paraId="12BF50BF" w14:textId="77777777" w:rsidR="00C04715" w:rsidRPr="00240236" w:rsidRDefault="00C04715" w:rsidP="00016BCB">
            <w:pPr>
              <w:keepNext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ar-SA"/>
              </w:rPr>
              <w:t>Арендодатель</w:t>
            </w:r>
          </w:p>
        </w:tc>
        <w:tc>
          <w:tcPr>
            <w:tcW w:w="479" w:type="dxa"/>
            <w:shd w:val="clear" w:color="auto" w:fill="auto"/>
          </w:tcPr>
          <w:p w14:paraId="50897AFD" w14:textId="77777777" w:rsidR="00C04715" w:rsidRPr="00240236" w:rsidRDefault="00C04715" w:rsidP="00016BCB">
            <w:pPr>
              <w:keepNext/>
              <w:keepLines/>
              <w:widowControl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ar-SA"/>
              </w:rPr>
            </w:pPr>
          </w:p>
        </w:tc>
        <w:tc>
          <w:tcPr>
            <w:tcW w:w="4259" w:type="dxa"/>
            <w:gridSpan w:val="2"/>
            <w:shd w:val="clear" w:color="auto" w:fill="auto"/>
          </w:tcPr>
          <w:p w14:paraId="45402050" w14:textId="77777777" w:rsidR="00C04715" w:rsidRPr="00240236" w:rsidRDefault="00C04715" w:rsidP="00016BCB">
            <w:pPr>
              <w:keepNext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ar-SA"/>
              </w:rPr>
              <w:t>Арендатор</w:t>
            </w:r>
          </w:p>
        </w:tc>
      </w:tr>
      <w:tr w:rsidR="00C04715" w:rsidRPr="00240236" w14:paraId="727BF18F" w14:textId="77777777" w:rsidTr="00034034">
        <w:trPr>
          <w:gridBefore w:val="1"/>
          <w:wBefore w:w="165" w:type="dxa"/>
          <w:trHeight w:val="1292"/>
        </w:trPr>
        <w:tc>
          <w:tcPr>
            <w:tcW w:w="4418" w:type="dxa"/>
            <w:gridSpan w:val="2"/>
            <w:shd w:val="clear" w:color="auto" w:fill="auto"/>
          </w:tcPr>
          <w:p w14:paraId="3C3CB335" w14:textId="77777777" w:rsidR="00C04715" w:rsidRPr="00240236" w:rsidRDefault="00C04715" w:rsidP="00016BCB">
            <w:pPr>
              <w:keepNext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Государственное автономное учреждение Самарской области «Центр инновационного развития и кластерных инициатив» (ГАУ «ЦИК СО»)</w:t>
            </w:r>
          </w:p>
        </w:tc>
        <w:tc>
          <w:tcPr>
            <w:tcW w:w="479" w:type="dxa"/>
            <w:shd w:val="clear" w:color="auto" w:fill="auto"/>
          </w:tcPr>
          <w:p w14:paraId="7FB3D4F0" w14:textId="77777777" w:rsidR="00C04715" w:rsidRPr="00240236" w:rsidRDefault="00C04715" w:rsidP="00016BCB">
            <w:pPr>
              <w:keepNext/>
              <w:keepLines/>
              <w:widowControl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</w:p>
        </w:tc>
        <w:tc>
          <w:tcPr>
            <w:tcW w:w="4259" w:type="dxa"/>
            <w:gridSpan w:val="2"/>
            <w:shd w:val="clear" w:color="auto" w:fill="auto"/>
          </w:tcPr>
          <w:p w14:paraId="30FCEF7A" w14:textId="77777777" w:rsidR="00C04715" w:rsidRPr="00240236" w:rsidRDefault="00C04715" w:rsidP="00016BCB">
            <w:pPr>
              <w:suppressAutoHyphens/>
              <w:jc w:val="both"/>
              <w:rPr>
                <w:rFonts w:ascii="Times New Roman" w:eastAsia="Times New Roman" w:hAnsi="Times New Roman" w:cs="Arial"/>
                <w:color w:val="auto"/>
                <w:sz w:val="26"/>
                <w:szCs w:val="26"/>
                <w:lang w:eastAsia="ar-SA"/>
              </w:rPr>
            </w:pPr>
          </w:p>
        </w:tc>
      </w:tr>
      <w:tr w:rsidR="00C04715" w:rsidRPr="00240236" w14:paraId="658A48EF" w14:textId="77777777" w:rsidTr="00034034">
        <w:trPr>
          <w:gridBefore w:val="1"/>
          <w:wBefore w:w="165" w:type="dxa"/>
        </w:trPr>
        <w:tc>
          <w:tcPr>
            <w:tcW w:w="4418" w:type="dxa"/>
            <w:gridSpan w:val="2"/>
            <w:shd w:val="clear" w:color="auto" w:fill="auto"/>
          </w:tcPr>
          <w:p w14:paraId="17EEFDC7" w14:textId="75D316BC" w:rsidR="00C04715" w:rsidRPr="00240236" w:rsidRDefault="00C04715" w:rsidP="00016BCB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РФ, 445043, г.</w:t>
            </w:r>
            <w:r w:rsidR="00BE29D3"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 xml:space="preserve"> </w:t>
            </w: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Тольятти, Южное шоссе, 165 оф.301</w:t>
            </w:r>
          </w:p>
          <w:p w14:paraId="468A7477" w14:textId="77777777" w:rsidR="00C04715" w:rsidRPr="00240236" w:rsidRDefault="00C04715" w:rsidP="00016BCB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ИНН/КПП 6315856452/632001001</w:t>
            </w:r>
          </w:p>
          <w:p w14:paraId="48A2C369" w14:textId="77777777" w:rsidR="00C04715" w:rsidRPr="00240236" w:rsidRDefault="00C04715" w:rsidP="00016BCB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ОГРН 1106315003882</w:t>
            </w:r>
          </w:p>
          <w:p w14:paraId="272F663E" w14:textId="77777777" w:rsidR="00C04715" w:rsidRPr="00240236" w:rsidRDefault="00C04715" w:rsidP="00016BCB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 xml:space="preserve">ОКТМО 36740000001 ОКВЭД 69 </w:t>
            </w:r>
          </w:p>
          <w:p w14:paraId="60721CDB" w14:textId="77777777" w:rsidR="00C04715" w:rsidRPr="00240236" w:rsidRDefault="00C04715" w:rsidP="00016BCB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ОКПО 67047436</w:t>
            </w:r>
          </w:p>
          <w:p w14:paraId="1F74DDC6" w14:textId="77777777" w:rsidR="00BE29D3" w:rsidRPr="00240236" w:rsidRDefault="00C04715" w:rsidP="00016BCB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 xml:space="preserve">л/с: 816.01.004.0 </w:t>
            </w:r>
          </w:p>
          <w:p w14:paraId="14C9F094" w14:textId="616CC660" w:rsidR="00C04715" w:rsidRPr="00240236" w:rsidRDefault="00C04715" w:rsidP="00016BCB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ТС: 04.02.04</w:t>
            </w:r>
          </w:p>
          <w:p w14:paraId="535E5EB6" w14:textId="77777777" w:rsidR="00BE29D3" w:rsidRPr="00240236" w:rsidRDefault="00BE29D3" w:rsidP="00BE29D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 xml:space="preserve">к счету Министерства управления финансами Самарской области </w:t>
            </w:r>
          </w:p>
          <w:p w14:paraId="66645072" w14:textId="77777777" w:rsidR="00BE29D3" w:rsidRPr="00240236" w:rsidRDefault="00BE29D3" w:rsidP="00BE29D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№ 03224643360000004200</w:t>
            </w:r>
          </w:p>
          <w:p w14:paraId="316F0792" w14:textId="77777777" w:rsidR="00BE29D3" w:rsidRPr="00240236" w:rsidRDefault="00BE29D3" w:rsidP="00BE29D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в Отделении  Самара Банка России // УФК по Самарской области г. Самара</w:t>
            </w:r>
          </w:p>
          <w:p w14:paraId="25033BBA" w14:textId="77777777" w:rsidR="00BE29D3" w:rsidRPr="00240236" w:rsidRDefault="00BE29D3" w:rsidP="00BE29D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БИК 013601205</w:t>
            </w:r>
          </w:p>
          <w:p w14:paraId="13A164BA" w14:textId="081702CD" w:rsidR="00C04715" w:rsidRPr="00240236" w:rsidRDefault="00C04715" w:rsidP="00BE29D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КБК: 00000000000000000120</w:t>
            </w:r>
          </w:p>
          <w:p w14:paraId="31A1DEF4" w14:textId="5D30D60E" w:rsidR="00C04715" w:rsidRPr="00240236" w:rsidRDefault="00BE29D3" w:rsidP="00BE29D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Тел. (8482</w:t>
            </w:r>
            <w:r w:rsidR="00C04715"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) 93-</w:t>
            </w: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00</w:t>
            </w:r>
            <w:r w:rsidR="00C04715"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-</w:t>
            </w: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93</w:t>
            </w:r>
          </w:p>
        </w:tc>
        <w:tc>
          <w:tcPr>
            <w:tcW w:w="479" w:type="dxa"/>
            <w:shd w:val="clear" w:color="auto" w:fill="auto"/>
          </w:tcPr>
          <w:p w14:paraId="29F31700" w14:textId="77777777" w:rsidR="00C04715" w:rsidRPr="00240236" w:rsidRDefault="00C04715" w:rsidP="00016BC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</w:p>
        </w:tc>
        <w:tc>
          <w:tcPr>
            <w:tcW w:w="4259" w:type="dxa"/>
            <w:gridSpan w:val="2"/>
            <w:shd w:val="clear" w:color="auto" w:fill="auto"/>
          </w:tcPr>
          <w:p w14:paraId="6DC6251A" w14:textId="77777777" w:rsidR="00C04715" w:rsidRPr="00240236" w:rsidRDefault="00C04715" w:rsidP="00016BCB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04715" w:rsidRPr="00240236" w14:paraId="697BC6CC" w14:textId="77777777" w:rsidTr="00034034">
        <w:trPr>
          <w:gridBefore w:val="1"/>
          <w:wBefore w:w="165" w:type="dxa"/>
          <w:trHeight w:val="749"/>
        </w:trPr>
        <w:tc>
          <w:tcPr>
            <w:tcW w:w="4418" w:type="dxa"/>
            <w:gridSpan w:val="2"/>
            <w:shd w:val="clear" w:color="auto" w:fill="auto"/>
          </w:tcPr>
          <w:p w14:paraId="3CD747BD" w14:textId="77777777" w:rsidR="00C04715" w:rsidRPr="00240236" w:rsidRDefault="00C04715" w:rsidP="00016BC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</w:p>
          <w:p w14:paraId="29E7E1B2" w14:textId="77777777" w:rsidR="00C04715" w:rsidRPr="00240236" w:rsidRDefault="00C04715" w:rsidP="00016BC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 xml:space="preserve">_______________ </w:t>
            </w:r>
          </w:p>
        </w:tc>
        <w:tc>
          <w:tcPr>
            <w:tcW w:w="479" w:type="dxa"/>
            <w:shd w:val="clear" w:color="auto" w:fill="auto"/>
          </w:tcPr>
          <w:p w14:paraId="3FCA40CE" w14:textId="77777777" w:rsidR="00C04715" w:rsidRPr="00240236" w:rsidRDefault="00C04715" w:rsidP="00016BCB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</w:p>
        </w:tc>
        <w:tc>
          <w:tcPr>
            <w:tcW w:w="4259" w:type="dxa"/>
            <w:gridSpan w:val="2"/>
            <w:shd w:val="clear" w:color="auto" w:fill="auto"/>
          </w:tcPr>
          <w:p w14:paraId="52750DD2" w14:textId="77777777" w:rsidR="00C04715" w:rsidRPr="00240236" w:rsidRDefault="00C04715" w:rsidP="00016BC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</w:p>
          <w:p w14:paraId="6FA008BA" w14:textId="77777777" w:rsidR="00C04715" w:rsidRPr="00240236" w:rsidRDefault="00C04715" w:rsidP="00016BC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_______________</w:t>
            </w:r>
            <w:r w:rsidRPr="002402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C04715" w:rsidRPr="00240236" w14:paraId="27F0C1F5" w14:textId="77777777" w:rsidTr="00034034">
        <w:trPr>
          <w:gridBefore w:val="1"/>
          <w:wBefore w:w="165" w:type="dxa"/>
          <w:trHeight w:val="749"/>
        </w:trPr>
        <w:tc>
          <w:tcPr>
            <w:tcW w:w="4418" w:type="dxa"/>
            <w:gridSpan w:val="2"/>
            <w:shd w:val="clear" w:color="auto" w:fill="auto"/>
          </w:tcPr>
          <w:p w14:paraId="4C866A6F" w14:textId="77777777" w:rsidR="00C04715" w:rsidRPr="00240236" w:rsidRDefault="00C04715" w:rsidP="00016BC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       М.П.</w:t>
            </w:r>
          </w:p>
        </w:tc>
        <w:tc>
          <w:tcPr>
            <w:tcW w:w="479" w:type="dxa"/>
            <w:shd w:val="clear" w:color="auto" w:fill="auto"/>
          </w:tcPr>
          <w:p w14:paraId="5BADF47F" w14:textId="77777777" w:rsidR="00C04715" w:rsidRPr="00240236" w:rsidRDefault="00C04715" w:rsidP="00016BCB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259" w:type="dxa"/>
            <w:gridSpan w:val="2"/>
            <w:shd w:val="clear" w:color="auto" w:fill="auto"/>
          </w:tcPr>
          <w:p w14:paraId="6C85B656" w14:textId="60B0E558" w:rsidR="00C04715" w:rsidRDefault="00C04715" w:rsidP="00016BC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       М.П.</w:t>
            </w:r>
          </w:p>
          <w:p w14:paraId="36EFD6F1" w14:textId="2A159F23" w:rsidR="00B92AF8" w:rsidRDefault="00B92AF8" w:rsidP="00016BC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14:paraId="1A86D56A" w14:textId="41B5F2DD" w:rsidR="00B92AF8" w:rsidRDefault="00B92AF8" w:rsidP="00016BC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14:paraId="7C32DA54" w14:textId="45EEC4BF" w:rsidR="00B92AF8" w:rsidRDefault="00B92AF8" w:rsidP="00016BC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14:paraId="73FEB384" w14:textId="77777777" w:rsidR="00B92AF8" w:rsidRDefault="00B92AF8" w:rsidP="00016BC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14:paraId="3B89939D" w14:textId="11F12E31" w:rsidR="00B92AF8" w:rsidRPr="00240236" w:rsidRDefault="00B92AF8" w:rsidP="00016BC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C04715" w:rsidRPr="00240236" w14:paraId="7CB0267E" w14:textId="77777777" w:rsidTr="00034034">
        <w:trPr>
          <w:gridAfter w:val="1"/>
          <w:wAfter w:w="381" w:type="dxa"/>
          <w:trHeight w:val="682"/>
        </w:trPr>
        <w:tc>
          <w:tcPr>
            <w:tcW w:w="4409" w:type="dxa"/>
            <w:gridSpan w:val="2"/>
            <w:shd w:val="clear" w:color="auto" w:fill="auto"/>
          </w:tcPr>
          <w:p w14:paraId="6DD72E62" w14:textId="77777777" w:rsidR="00C04715" w:rsidRPr="00240236" w:rsidRDefault="00C04715" w:rsidP="00016BCB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СОГЛАСОВАНО:</w:t>
            </w:r>
          </w:p>
        </w:tc>
        <w:tc>
          <w:tcPr>
            <w:tcW w:w="4531" w:type="dxa"/>
            <w:gridSpan w:val="3"/>
            <w:shd w:val="clear" w:color="auto" w:fill="auto"/>
          </w:tcPr>
          <w:p w14:paraId="731B62F4" w14:textId="77777777" w:rsidR="00C04715" w:rsidRPr="00240236" w:rsidRDefault="00C04715" w:rsidP="00016BC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</w:p>
        </w:tc>
      </w:tr>
    </w:tbl>
    <w:p w14:paraId="0CC1B9B8" w14:textId="77777777" w:rsidR="00C04715" w:rsidRPr="00240236" w:rsidRDefault="00C04715" w:rsidP="00C04715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sectPr w:rsidR="00C04715" w:rsidRPr="00240236" w:rsidSect="004D2C3D">
          <w:pgSz w:w="11906" w:h="16838"/>
          <w:pgMar w:top="1134" w:right="849" w:bottom="1418" w:left="1418" w:header="708" w:footer="708" w:gutter="0"/>
          <w:cols w:space="708"/>
          <w:docGrid w:linePitch="360"/>
        </w:sectPr>
      </w:pPr>
    </w:p>
    <w:p w14:paraId="7EFE8AC0" w14:textId="77777777" w:rsidR="00C04715" w:rsidRPr="00240236" w:rsidRDefault="00C04715" w:rsidP="00814E09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lastRenderedPageBreak/>
        <w:t>Приложение № 1</w:t>
      </w:r>
    </w:p>
    <w:p w14:paraId="061DEFD3" w14:textId="77777777" w:rsidR="00C04715" w:rsidRPr="001F5E92" w:rsidRDefault="00C04715" w:rsidP="00814E09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к Договору № ____</w:t>
      </w:r>
    </w:p>
    <w:p w14:paraId="6D40B986" w14:textId="77777777" w:rsidR="00814E09" w:rsidRDefault="00C04715" w:rsidP="00814E09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на аренду недвижимого имущества </w:t>
      </w:r>
    </w:p>
    <w:p w14:paraId="45861FBC" w14:textId="5152B6EE" w:rsidR="00C04715" w:rsidRPr="001F5E92" w:rsidRDefault="00C04715" w:rsidP="00814E09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от «___»_________ 20__ г.</w:t>
      </w:r>
    </w:p>
    <w:p w14:paraId="457C3DF9" w14:textId="77777777" w:rsidR="00C04715" w:rsidRPr="001F5E92" w:rsidRDefault="00C04715" w:rsidP="00C04715">
      <w:pPr>
        <w:suppressAutoHyphens/>
        <w:spacing w:line="240" w:lineRule="exact"/>
        <w:jc w:val="center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</w:rPr>
      </w:pP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Выкопировка из технического паспорта на здание, расположенное п</w:t>
      </w:r>
      <w:r w:rsidRPr="001F5E92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о адресу:</w:t>
      </w: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</w:p>
    <w:p w14:paraId="4A6248A8" w14:textId="77777777" w:rsidR="00C04715" w:rsidRPr="001F5E92" w:rsidRDefault="00C04715" w:rsidP="00C04715">
      <w:pPr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1F5E92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Самарская область, г. Тольятти,  Автозаводский район,</w:t>
      </w:r>
    </w:p>
    <w:p w14:paraId="378A2EA5" w14:textId="562F3596" w:rsidR="00C04715" w:rsidRPr="001F5E92" w:rsidRDefault="00C04715" w:rsidP="00C04715">
      <w:pPr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1F5E92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 xml:space="preserve"> ш. Южное, </w:t>
      </w:r>
      <w:r w:rsidR="00EF1CD0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_____</w:t>
      </w:r>
    </w:p>
    <w:p w14:paraId="4B2C5312" w14:textId="77777777" w:rsidR="00C04715" w:rsidRPr="001F5E92" w:rsidRDefault="00C04715" w:rsidP="00C04715">
      <w:pPr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1F5E92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___ этаж</w:t>
      </w:r>
    </w:p>
    <w:p w14:paraId="7E7BBF4A" w14:textId="77777777" w:rsidR="00C04715" w:rsidRPr="001F5E92" w:rsidRDefault="00C04715" w:rsidP="00C04715">
      <w:pPr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14:paraId="6C666D58" w14:textId="77777777" w:rsidR="00C04715" w:rsidRPr="001F5E92" w:rsidRDefault="00C04715" w:rsidP="00C04715">
      <w:pPr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14:paraId="307DC5BA" w14:textId="77777777" w:rsidR="00C04715" w:rsidRPr="001F5E92" w:rsidRDefault="00C04715" w:rsidP="00C04715">
      <w:pPr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14:paraId="641734AE" w14:textId="77777777" w:rsidR="00C04715" w:rsidRPr="001F5E92" w:rsidRDefault="00C04715" w:rsidP="00C04715">
      <w:pPr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14:paraId="694CD552" w14:textId="77777777" w:rsidR="00C04715" w:rsidRPr="001F5E92" w:rsidRDefault="00C04715" w:rsidP="00C04715">
      <w:pPr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14:paraId="43A08A06" w14:textId="77777777" w:rsidR="00C04715" w:rsidRPr="001F5E92" w:rsidRDefault="00C04715" w:rsidP="00C04715">
      <w:pPr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14:paraId="00DBDCDA" w14:textId="77777777" w:rsidR="00C04715" w:rsidRPr="001F5E92" w:rsidRDefault="00C04715" w:rsidP="00C04715">
      <w:pPr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14:paraId="0DB4546A" w14:textId="77777777" w:rsidR="00C04715" w:rsidRPr="001F5E92" w:rsidRDefault="00C04715" w:rsidP="00C04715">
      <w:pPr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14:paraId="5A172958" w14:textId="77777777" w:rsidR="00C04715" w:rsidRPr="001F5E92" w:rsidRDefault="00C04715" w:rsidP="00C04715">
      <w:pPr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14:paraId="4599FB35" w14:textId="77777777" w:rsidR="00C04715" w:rsidRPr="001F5E92" w:rsidRDefault="00C04715" w:rsidP="00C04715">
      <w:pPr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14:paraId="3F470781" w14:textId="77777777" w:rsidR="00C04715" w:rsidRPr="001F5E92" w:rsidRDefault="00C04715" w:rsidP="00C04715">
      <w:pPr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14:paraId="22F7C53E" w14:textId="77777777" w:rsidR="00C04715" w:rsidRPr="001F5E92" w:rsidRDefault="00C04715" w:rsidP="00C04715">
      <w:pPr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14:paraId="1656AC26" w14:textId="77777777" w:rsidR="00C04715" w:rsidRPr="001F5E92" w:rsidRDefault="00C04715" w:rsidP="00C04715">
      <w:pPr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14:paraId="1616F25E" w14:textId="77777777" w:rsidR="00C04715" w:rsidRPr="001F5E92" w:rsidRDefault="00C04715" w:rsidP="00C04715">
      <w:pPr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14:paraId="095CBB58" w14:textId="77777777" w:rsidR="00C04715" w:rsidRPr="001F5E92" w:rsidRDefault="00C04715" w:rsidP="00C04715">
      <w:pPr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14:paraId="458BE57A" w14:textId="77777777" w:rsidR="00C04715" w:rsidRPr="001F5E92" w:rsidRDefault="00C04715" w:rsidP="00C04715">
      <w:pPr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14:paraId="22EF503D" w14:textId="77777777" w:rsidR="00C04715" w:rsidRPr="001F5E92" w:rsidRDefault="00C04715" w:rsidP="00C04715">
      <w:pPr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14:paraId="51E6029C" w14:textId="77777777" w:rsidR="00C04715" w:rsidRPr="001F5E92" w:rsidRDefault="00C04715" w:rsidP="00C04715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14:paraId="7FFEFB53" w14:textId="77777777" w:rsidR="00C04715" w:rsidRPr="001F5E92" w:rsidRDefault="00C04715" w:rsidP="00C04715">
      <w:pPr>
        <w:suppressAutoHyphens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ar-SA"/>
        </w:rPr>
      </w:pPr>
    </w:p>
    <w:p w14:paraId="73FCAB7D" w14:textId="77777777" w:rsidR="00C04715" w:rsidRPr="001F5E92" w:rsidRDefault="00C04715" w:rsidP="00C04715">
      <w:pPr>
        <w:suppressAutoHyphens/>
        <w:ind w:left="36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1F5E92">
        <w:rPr>
          <w:rFonts w:ascii="Times New Roman" w:eastAsia="Calibri" w:hAnsi="Times New Roman" w:cs="Times New Roman"/>
          <w:b/>
          <w:color w:val="auto"/>
          <w:sz w:val="26"/>
          <w:szCs w:val="26"/>
          <w:lang w:eastAsia="ar-SA"/>
        </w:rPr>
        <w:t xml:space="preserve">Арендодатель                                       </w:t>
      </w:r>
      <w:r w:rsidRPr="001F5E92">
        <w:rPr>
          <w:rFonts w:ascii="Times New Roman" w:eastAsia="Calibri" w:hAnsi="Times New Roman" w:cs="Times New Roman"/>
          <w:b/>
          <w:color w:val="auto"/>
          <w:sz w:val="26"/>
          <w:szCs w:val="26"/>
          <w:lang w:eastAsia="ar-SA"/>
        </w:rPr>
        <w:tab/>
      </w:r>
      <w:r w:rsidRPr="001F5E92">
        <w:rPr>
          <w:rFonts w:ascii="Times New Roman" w:eastAsia="Calibri" w:hAnsi="Times New Roman" w:cs="Times New Roman"/>
          <w:b/>
          <w:color w:val="auto"/>
          <w:sz w:val="26"/>
          <w:szCs w:val="26"/>
          <w:lang w:eastAsia="ar-SA"/>
        </w:rPr>
        <w:tab/>
      </w:r>
      <w:r w:rsidRPr="001F5E92">
        <w:rPr>
          <w:rFonts w:ascii="Times New Roman" w:eastAsia="Calibri" w:hAnsi="Times New Roman" w:cs="Times New Roman"/>
          <w:b/>
          <w:color w:val="auto"/>
          <w:sz w:val="26"/>
          <w:szCs w:val="26"/>
          <w:lang w:eastAsia="ar-SA"/>
        </w:rPr>
        <w:tab/>
      </w:r>
      <w:r w:rsidRPr="001F5E92">
        <w:rPr>
          <w:rFonts w:ascii="Times New Roman" w:eastAsia="Calibri" w:hAnsi="Times New Roman" w:cs="Times New Roman"/>
          <w:b/>
          <w:color w:val="auto"/>
          <w:sz w:val="26"/>
          <w:szCs w:val="26"/>
          <w:lang w:eastAsia="ar-SA"/>
        </w:rPr>
        <w:tab/>
      </w:r>
      <w:r w:rsidRPr="001F5E92">
        <w:rPr>
          <w:rFonts w:ascii="Times New Roman" w:eastAsia="Calibri" w:hAnsi="Times New Roman" w:cs="Times New Roman"/>
          <w:b/>
          <w:color w:val="auto"/>
          <w:sz w:val="26"/>
          <w:szCs w:val="26"/>
          <w:lang w:eastAsia="ar-SA"/>
        </w:rPr>
        <w:tab/>
      </w:r>
      <w:r w:rsidRPr="001F5E92">
        <w:rPr>
          <w:rFonts w:ascii="Times New Roman" w:eastAsia="Calibri" w:hAnsi="Times New Roman" w:cs="Times New Roman"/>
          <w:b/>
          <w:color w:val="auto"/>
          <w:sz w:val="26"/>
          <w:szCs w:val="26"/>
          <w:lang w:eastAsia="ar-SA"/>
        </w:rPr>
        <w:tab/>
        <w:t xml:space="preserve">                                     Арендатор</w:t>
      </w:r>
    </w:p>
    <w:p w14:paraId="3F4BE2DB" w14:textId="77777777" w:rsidR="00C04715" w:rsidRPr="001F5E92" w:rsidRDefault="00C04715" w:rsidP="00C04715">
      <w:pPr>
        <w:suppressAutoHyphens/>
        <w:ind w:left="36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14:paraId="5D4ABC8E" w14:textId="77777777" w:rsidR="00C04715" w:rsidRPr="001F5E92" w:rsidRDefault="00C04715" w:rsidP="00C04715">
      <w:pPr>
        <w:suppressAutoHyphens/>
        <w:jc w:val="both"/>
        <w:rPr>
          <w:rFonts w:ascii="Times New Roman" w:eastAsia="Calibri" w:hAnsi="Times New Roman" w:cs="Calibri"/>
          <w:color w:val="auto"/>
          <w:sz w:val="26"/>
          <w:szCs w:val="26"/>
          <w:lang w:eastAsia="ar-SA"/>
        </w:rPr>
      </w:pPr>
      <w:r w:rsidRPr="001F5E92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_______________/</w:t>
      </w: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_____________</w:t>
      </w:r>
      <w:r w:rsidRPr="001F5E92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 xml:space="preserve">           </w:t>
      </w:r>
      <w:r w:rsidRPr="001F5E92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ab/>
      </w:r>
      <w:r w:rsidRPr="001F5E92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ab/>
      </w:r>
      <w:r w:rsidRPr="001F5E92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ab/>
      </w:r>
      <w:r w:rsidRPr="001F5E92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ab/>
      </w:r>
      <w:r w:rsidRPr="001F5E92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ab/>
      </w:r>
      <w:r w:rsidRPr="001F5E92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ab/>
      </w:r>
      <w:r w:rsidRPr="001F5E92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ab/>
        <w:t xml:space="preserve">              ________________/___________</w:t>
      </w:r>
      <w:r w:rsidRPr="001F5E92">
        <w:rPr>
          <w:rFonts w:ascii="Times New Roman" w:eastAsia="Calibri" w:hAnsi="Times New Roman" w:cs="Calibri"/>
          <w:color w:val="auto"/>
          <w:sz w:val="26"/>
          <w:szCs w:val="26"/>
          <w:lang w:eastAsia="ar-SA"/>
        </w:rPr>
        <w:t xml:space="preserve"> </w:t>
      </w:r>
    </w:p>
    <w:p w14:paraId="17307AFD" w14:textId="3F9BB397" w:rsidR="00C04715" w:rsidRPr="001F5E92" w:rsidRDefault="002876A5" w:rsidP="00C04715">
      <w:pPr>
        <w:suppressAutoHyphens/>
        <w:rPr>
          <w:rFonts w:ascii="Times New Roman" w:eastAsia="Calibri" w:hAnsi="Times New Roman" w:cs="Calibri"/>
          <w:color w:val="auto"/>
          <w:sz w:val="26"/>
          <w:szCs w:val="26"/>
          <w:lang w:eastAsia="ar-SA"/>
        </w:rPr>
        <w:sectPr w:rsidR="00C04715" w:rsidRPr="001F5E92" w:rsidSect="004D2C3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Calibri"/>
          <w:color w:val="auto"/>
          <w:sz w:val="26"/>
          <w:szCs w:val="26"/>
          <w:lang w:eastAsia="ar-SA"/>
        </w:rPr>
        <w:t>м.п.</w:t>
      </w:r>
      <w:r>
        <w:rPr>
          <w:rFonts w:ascii="Times New Roman" w:eastAsia="Calibri" w:hAnsi="Times New Roman" w:cs="Calibri"/>
          <w:color w:val="auto"/>
          <w:sz w:val="26"/>
          <w:szCs w:val="26"/>
          <w:lang w:eastAsia="ar-SA"/>
        </w:rPr>
        <w:tab/>
      </w:r>
      <w:r>
        <w:rPr>
          <w:rFonts w:ascii="Times New Roman" w:eastAsia="Calibri" w:hAnsi="Times New Roman" w:cs="Calibri"/>
          <w:color w:val="auto"/>
          <w:sz w:val="26"/>
          <w:szCs w:val="26"/>
          <w:lang w:eastAsia="ar-SA"/>
        </w:rPr>
        <w:tab/>
      </w:r>
      <w:r>
        <w:rPr>
          <w:rFonts w:ascii="Times New Roman" w:eastAsia="Calibri" w:hAnsi="Times New Roman" w:cs="Calibri"/>
          <w:color w:val="auto"/>
          <w:sz w:val="26"/>
          <w:szCs w:val="26"/>
          <w:lang w:eastAsia="ar-SA"/>
        </w:rPr>
        <w:tab/>
      </w:r>
      <w:r>
        <w:rPr>
          <w:rFonts w:ascii="Times New Roman" w:eastAsia="Calibri" w:hAnsi="Times New Roman" w:cs="Calibri"/>
          <w:color w:val="auto"/>
          <w:sz w:val="26"/>
          <w:szCs w:val="26"/>
          <w:lang w:eastAsia="ar-SA"/>
        </w:rPr>
        <w:tab/>
      </w:r>
      <w:r>
        <w:rPr>
          <w:rFonts w:ascii="Times New Roman" w:eastAsia="Calibri" w:hAnsi="Times New Roman" w:cs="Calibri"/>
          <w:color w:val="auto"/>
          <w:sz w:val="26"/>
          <w:szCs w:val="26"/>
          <w:lang w:eastAsia="ar-SA"/>
        </w:rPr>
        <w:tab/>
      </w:r>
      <w:r>
        <w:rPr>
          <w:rFonts w:ascii="Times New Roman" w:eastAsia="Calibri" w:hAnsi="Times New Roman" w:cs="Calibri"/>
          <w:color w:val="auto"/>
          <w:sz w:val="26"/>
          <w:szCs w:val="26"/>
          <w:lang w:eastAsia="ar-SA"/>
        </w:rPr>
        <w:tab/>
      </w:r>
      <w:r>
        <w:rPr>
          <w:rFonts w:ascii="Times New Roman" w:eastAsia="Calibri" w:hAnsi="Times New Roman" w:cs="Calibri"/>
          <w:color w:val="auto"/>
          <w:sz w:val="26"/>
          <w:szCs w:val="26"/>
          <w:lang w:eastAsia="ar-SA"/>
        </w:rPr>
        <w:tab/>
      </w:r>
      <w:r>
        <w:rPr>
          <w:rFonts w:ascii="Times New Roman" w:eastAsia="Calibri" w:hAnsi="Times New Roman" w:cs="Calibri"/>
          <w:color w:val="auto"/>
          <w:sz w:val="26"/>
          <w:szCs w:val="26"/>
          <w:lang w:eastAsia="ar-SA"/>
        </w:rPr>
        <w:tab/>
      </w:r>
      <w:r>
        <w:rPr>
          <w:rFonts w:ascii="Times New Roman" w:eastAsia="Calibri" w:hAnsi="Times New Roman" w:cs="Calibri"/>
          <w:color w:val="auto"/>
          <w:sz w:val="26"/>
          <w:szCs w:val="26"/>
          <w:lang w:eastAsia="ar-SA"/>
        </w:rPr>
        <w:tab/>
      </w:r>
      <w:r>
        <w:rPr>
          <w:rFonts w:ascii="Times New Roman" w:eastAsia="Calibri" w:hAnsi="Times New Roman" w:cs="Calibri"/>
          <w:color w:val="auto"/>
          <w:sz w:val="26"/>
          <w:szCs w:val="26"/>
          <w:lang w:eastAsia="ar-SA"/>
        </w:rPr>
        <w:tab/>
      </w:r>
      <w:r>
        <w:rPr>
          <w:rFonts w:ascii="Times New Roman" w:eastAsia="Calibri" w:hAnsi="Times New Roman" w:cs="Calibri"/>
          <w:color w:val="auto"/>
          <w:sz w:val="26"/>
          <w:szCs w:val="26"/>
          <w:lang w:eastAsia="ar-SA"/>
        </w:rPr>
        <w:tab/>
      </w:r>
      <w:r>
        <w:rPr>
          <w:rFonts w:ascii="Times New Roman" w:eastAsia="Calibri" w:hAnsi="Times New Roman" w:cs="Calibri"/>
          <w:color w:val="auto"/>
          <w:sz w:val="26"/>
          <w:szCs w:val="26"/>
          <w:lang w:eastAsia="ar-SA"/>
        </w:rPr>
        <w:tab/>
      </w:r>
      <w:r>
        <w:rPr>
          <w:rFonts w:ascii="Times New Roman" w:eastAsia="Calibri" w:hAnsi="Times New Roman" w:cs="Calibri"/>
          <w:color w:val="auto"/>
          <w:sz w:val="26"/>
          <w:szCs w:val="26"/>
          <w:lang w:eastAsia="ar-SA"/>
        </w:rPr>
        <w:tab/>
      </w:r>
      <w:r>
        <w:rPr>
          <w:rFonts w:ascii="Times New Roman" w:eastAsia="Calibri" w:hAnsi="Times New Roman" w:cs="Calibri"/>
          <w:color w:val="auto"/>
          <w:sz w:val="26"/>
          <w:szCs w:val="26"/>
          <w:lang w:eastAsia="ar-SA"/>
        </w:rPr>
        <w:tab/>
        <w:t xml:space="preserve">   м</w:t>
      </w:r>
      <w:r w:rsidR="00C04715" w:rsidRPr="001F5E92">
        <w:rPr>
          <w:rFonts w:ascii="Times New Roman" w:eastAsia="Calibri" w:hAnsi="Times New Roman" w:cs="Calibri"/>
          <w:color w:val="auto"/>
          <w:sz w:val="26"/>
          <w:szCs w:val="26"/>
          <w:lang w:eastAsia="ar-SA"/>
        </w:rPr>
        <w:t>.п</w:t>
      </w:r>
      <w:r>
        <w:rPr>
          <w:rFonts w:ascii="Times New Roman" w:eastAsia="Calibri" w:hAnsi="Times New Roman" w:cs="Calibri"/>
          <w:color w:val="auto"/>
          <w:sz w:val="26"/>
          <w:szCs w:val="26"/>
          <w:lang w:eastAsia="ar-SA"/>
        </w:rPr>
        <w:t>.</w:t>
      </w:r>
    </w:p>
    <w:p w14:paraId="196EBC7E" w14:textId="763023D4" w:rsidR="00814E09" w:rsidRPr="001F5E92" w:rsidRDefault="00814E09" w:rsidP="00814E09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lastRenderedPageBreak/>
        <w:t xml:space="preserve">Приложение № </w:t>
      </w:r>
      <w:r w:rsidR="00A171FF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2</w:t>
      </w:r>
    </w:p>
    <w:p w14:paraId="4841F2EF" w14:textId="0067D120" w:rsidR="00814E09" w:rsidRPr="001F5E92" w:rsidRDefault="00814E09" w:rsidP="00814E09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к Договору № 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_</w:t>
      </w:r>
    </w:p>
    <w:p w14:paraId="716BD837" w14:textId="77777777" w:rsidR="00814E09" w:rsidRDefault="00814E09" w:rsidP="00814E09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на аренду недвижимого имущества </w:t>
      </w:r>
    </w:p>
    <w:p w14:paraId="25118767" w14:textId="29CE7BB0" w:rsidR="00814E09" w:rsidRPr="001F5E92" w:rsidRDefault="00814E09" w:rsidP="00814E09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от «___»_________ 20__ г.</w:t>
      </w:r>
    </w:p>
    <w:p w14:paraId="328B7A8A" w14:textId="77777777" w:rsidR="00C85B25" w:rsidRDefault="00C85B25" w:rsidP="00C04715">
      <w:pPr>
        <w:keepNext/>
        <w:tabs>
          <w:tab w:val="num" w:pos="432"/>
        </w:tabs>
        <w:suppressAutoHyphens/>
        <w:autoSpaceDE w:val="0"/>
        <w:spacing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</w:pPr>
    </w:p>
    <w:p w14:paraId="39EB08DD" w14:textId="29EE359C" w:rsidR="00C04715" w:rsidRPr="00F61075" w:rsidRDefault="00C04715" w:rsidP="00E16B65">
      <w:pPr>
        <w:keepNext/>
        <w:tabs>
          <w:tab w:val="num" w:pos="432"/>
        </w:tabs>
        <w:suppressAutoHyphens/>
        <w:autoSpaceDE w:val="0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</w:pPr>
      <w:r w:rsidRPr="00F6107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  <w:t>А  к  т</w:t>
      </w:r>
    </w:p>
    <w:p w14:paraId="08BFCEAB" w14:textId="3572EE42" w:rsidR="00C04715" w:rsidRPr="00F61075" w:rsidRDefault="00C04715" w:rsidP="00E16B65">
      <w:pPr>
        <w:suppressAutoHyphens/>
        <w:autoSpaceDE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6107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приема-передачи в аренду нежилого помещения</w:t>
      </w:r>
    </w:p>
    <w:p w14:paraId="44EEBE62" w14:textId="36598384" w:rsidR="00AC4506" w:rsidRPr="00240236" w:rsidRDefault="00AC4506" w:rsidP="00E16B65">
      <w:pPr>
        <w:suppressAutoHyphens/>
        <w:autoSpaceDE w:val="0"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г. Тольятти   </w:t>
      </w: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ab/>
      </w: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ab/>
      </w: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ab/>
      </w: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ab/>
      </w: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ab/>
        <w:t xml:space="preserve">               «_____» ____________ 20___ г.</w:t>
      </w:r>
    </w:p>
    <w:p w14:paraId="41683B6E" w14:textId="77777777" w:rsidR="00C04715" w:rsidRPr="00240236" w:rsidRDefault="00C04715" w:rsidP="00E16B65">
      <w:pPr>
        <w:suppressAutoHyphens/>
        <w:autoSpaceDE w:val="0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6BCC579" w14:textId="216B4AAA" w:rsidR="00C04715" w:rsidRPr="00240236" w:rsidRDefault="00C04715" w:rsidP="00E16B65">
      <w:pPr>
        <w:suppressAutoHyphens/>
        <w:autoSpaceDE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Мы, нижеподписавшиеся, _______________</w:t>
      </w:r>
      <w:r w:rsidRPr="00240236">
        <w:rPr>
          <w:rFonts w:ascii="Times New Roman" w:eastAsia="Times New Roman" w:hAnsi="Times New Roman" w:cs="Times New Roman"/>
          <w:sz w:val="26"/>
          <w:szCs w:val="26"/>
          <w:lang w:eastAsia="ar-SA"/>
        </w:rPr>
        <w:t>государственного автономного учреждения Самарской области «Центр инновационного развития и кластерных инициатив» _________________</w:t>
      </w: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и______________________________</w:t>
      </w:r>
      <w:r w:rsidRPr="00240236">
        <w:rPr>
          <w:rFonts w:ascii="Times New Roman" w:eastAsia="Calibri" w:hAnsi="Times New Roman" w:cs="Times New Roman"/>
          <w:noProof/>
          <w:color w:val="auto"/>
          <w:sz w:val="26"/>
          <w:szCs w:val="26"/>
          <w:lang w:eastAsia="ar-SA"/>
        </w:rPr>
        <w:t xml:space="preserve">, </w:t>
      </w: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на основании договора на аренду недвижимого имущества от ________  № ______ составили настоящий акт о том, что государственное автономное учреждение Самарской области «Центр инновационного развития и кластерных инициатив» передало, а ___________________приняло</w:t>
      </w:r>
      <w:r w:rsidR="00814E09"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с</w:t>
      </w:r>
      <w:r w:rsidR="00B43B61"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="00814E09"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«____» ___________ </w:t>
      </w: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20__ года в аренд</w:t>
      </w:r>
      <w:r w:rsidR="00814E09"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у</w:t>
      </w: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="000425B8"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fldChar w:fldCharType="begin"/>
      </w:r>
      <w:r w:rsidR="000425B8"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instrText xml:space="preserve"> MERGEFIELD Предмет_договора_аренды </w:instrText>
      </w:r>
      <w:r w:rsidR="000425B8"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fldChar w:fldCharType="separate"/>
      </w:r>
      <w:r w:rsidR="000425B8"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нежилое помещение площадью _______кв.м (в нежилом здании</w:t>
      </w:r>
      <w:r w:rsidR="000425B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с кадастровым номером__________</w:t>
      </w:r>
      <w:r w:rsidR="000425B8"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, ___ этаж: комната № ____)</w:t>
      </w:r>
      <w:r w:rsidR="000425B8" w:rsidRPr="001F5E9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fldChar w:fldCharType="end"/>
      </w: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Pr="0036473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по адресу: Самарская область, </w:t>
      </w:r>
      <w:r w:rsidR="000425B8" w:rsidRPr="0036473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                         </w:t>
      </w:r>
      <w:r w:rsidRPr="0036473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г. Тольятти, Автозаводский район, ш. Южное, </w:t>
      </w:r>
      <w:r w:rsidR="003214F7" w:rsidRPr="0036473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_____</w:t>
      </w: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, для использования под ____________________________________</w:t>
      </w:r>
      <w:r w:rsidR="00B43B61"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_____</w:t>
      </w:r>
      <w:r w:rsidR="00814E09"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____________</w:t>
      </w: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.</w:t>
      </w:r>
      <w:r w:rsidRPr="00240236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ab/>
      </w:r>
    </w:p>
    <w:p w14:paraId="59482B4A" w14:textId="333C6EEC" w:rsidR="00364731" w:rsidRPr="00364731" w:rsidRDefault="00364731" w:rsidP="00364731">
      <w:pPr>
        <w:suppressAutoHyphens/>
        <w:autoSpaceDE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36473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Арендуемое помещение находится в состоянии, соответствующем условиям договора аренды и назначению имущества, пригодном для использования Арендатором.</w:t>
      </w:r>
    </w:p>
    <w:p w14:paraId="4857242E" w14:textId="49749B0C" w:rsidR="00CA0021" w:rsidRPr="00240236" w:rsidRDefault="00364731" w:rsidP="00364731">
      <w:pPr>
        <w:suppressAutoHyphens/>
        <w:autoSpaceDE w:val="0"/>
        <w:spacing w:line="276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36473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Настоящий Акт составлен в 4 (четырех) экземплярах, по одному для каждой из сторон, имеющих равную юридическую силу, при подписании являются неотъемлемой частью договора на аренду недвижимого имущества №______ от ________ 20___ года.</w:t>
      </w:r>
      <w:r w:rsidR="00CA0021" w:rsidRPr="00364731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="00CA0021" w:rsidRPr="0024023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   </w:t>
      </w:r>
    </w:p>
    <w:tbl>
      <w:tblPr>
        <w:tblW w:w="10598" w:type="dxa"/>
        <w:tblInd w:w="-631" w:type="dxa"/>
        <w:tblLayout w:type="fixed"/>
        <w:tblLook w:val="0000" w:firstRow="0" w:lastRow="0" w:firstColumn="0" w:lastColumn="0" w:noHBand="0" w:noVBand="0"/>
      </w:tblPr>
      <w:tblGrid>
        <w:gridCol w:w="5299"/>
        <w:gridCol w:w="5299"/>
      </w:tblGrid>
      <w:tr w:rsidR="00C04715" w:rsidRPr="00E16B65" w14:paraId="5A90247C" w14:textId="77777777" w:rsidTr="00016BCB">
        <w:trPr>
          <w:trHeight w:val="2930"/>
        </w:trPr>
        <w:tc>
          <w:tcPr>
            <w:tcW w:w="5299" w:type="dxa"/>
            <w:shd w:val="clear" w:color="auto" w:fill="auto"/>
          </w:tcPr>
          <w:p w14:paraId="31419699" w14:textId="1ED81AD9" w:rsidR="0034638E" w:rsidRPr="00240236" w:rsidRDefault="008F51B4" w:rsidP="00CA0021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</w:t>
            </w:r>
            <w:r w:rsidR="00CA0021" w:rsidRPr="002402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</w:t>
            </w:r>
          </w:p>
          <w:p w14:paraId="301EB4D6" w14:textId="4B4832BA" w:rsidR="00C85B25" w:rsidRPr="00240236" w:rsidRDefault="008F1B9A" w:rsidP="00E16B65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</w:t>
            </w:r>
            <w:r w:rsidR="007B500D" w:rsidRPr="002402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A171FF" w:rsidRPr="002402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передал</w:t>
            </w:r>
          </w:p>
          <w:p w14:paraId="26930CF3" w14:textId="7AE836D9" w:rsidR="00C04715" w:rsidRPr="00240236" w:rsidRDefault="00C85B25" w:rsidP="00E16B65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</w:t>
            </w:r>
            <w:r w:rsidR="00F61075" w:rsidRPr="002402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  <w:r w:rsidR="009216B9" w:rsidRPr="002402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Арендодатель</w:t>
            </w:r>
            <w:r w:rsidR="00C04715" w:rsidRPr="002402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:</w:t>
            </w:r>
          </w:p>
          <w:p w14:paraId="0AB2180B" w14:textId="77777777" w:rsidR="00C04715" w:rsidRPr="00240236" w:rsidRDefault="00C04715" w:rsidP="00E16B65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D5104BB" w14:textId="77777777" w:rsidR="00C04715" w:rsidRPr="00240236" w:rsidRDefault="00C04715" w:rsidP="00E16B6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_______________/</w:t>
            </w: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 xml:space="preserve"> _________</w:t>
            </w:r>
          </w:p>
          <w:p w14:paraId="2FE64877" w14:textId="2144BD42" w:rsidR="00C04715" w:rsidRPr="00240236" w:rsidRDefault="008B549E" w:rsidP="008B549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                          </w:t>
            </w:r>
            <w:r w:rsidR="00C04715" w:rsidRPr="0024023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М.П.                </w:t>
            </w:r>
          </w:p>
        </w:tc>
        <w:tc>
          <w:tcPr>
            <w:tcW w:w="5299" w:type="dxa"/>
            <w:shd w:val="clear" w:color="auto" w:fill="auto"/>
          </w:tcPr>
          <w:p w14:paraId="6C6250BF" w14:textId="77777777" w:rsidR="0034638E" w:rsidRPr="00240236" w:rsidRDefault="0034638E" w:rsidP="00E16B65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23F30DB" w14:textId="68B46A63" w:rsidR="00C85B25" w:rsidRPr="00240236" w:rsidRDefault="00A171FF" w:rsidP="00E16B65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принял</w:t>
            </w:r>
            <w:r w:rsidR="008F51B4" w:rsidRPr="002402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</w:p>
          <w:p w14:paraId="3076D87F" w14:textId="3DBAF50B" w:rsidR="00C04715" w:rsidRPr="00240236" w:rsidRDefault="00A171FF" w:rsidP="00E16B65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</w:t>
            </w:r>
            <w:r w:rsidR="009216B9" w:rsidRPr="002402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Арендатор</w:t>
            </w:r>
            <w:r w:rsidR="00C04715" w:rsidRPr="002402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:</w:t>
            </w:r>
          </w:p>
          <w:p w14:paraId="76FEE54E" w14:textId="77777777" w:rsidR="00C04715" w:rsidRPr="00240236" w:rsidRDefault="00C04715" w:rsidP="00E16B65">
            <w:pPr>
              <w:suppressAutoHyphens/>
              <w:spacing w:line="276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</w:p>
          <w:p w14:paraId="2BAFE43D" w14:textId="12296CAB" w:rsidR="00C04715" w:rsidRPr="00240236" w:rsidRDefault="008B549E" w:rsidP="00E16B65">
            <w:pPr>
              <w:suppressAutoHyphens/>
              <w:spacing w:line="276" w:lineRule="auto"/>
              <w:ind w:left="142" w:right="141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_______________</w:t>
            </w:r>
            <w:r w:rsidR="00C04715" w:rsidRPr="0024023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  <w:t xml:space="preserve"> /__________</w:t>
            </w:r>
          </w:p>
          <w:p w14:paraId="764F4828" w14:textId="396FDAEF" w:rsidR="00C04715" w:rsidRPr="00E16B65" w:rsidRDefault="008B549E" w:rsidP="008B549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02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eastAsia="ar-SA"/>
              </w:rPr>
              <w:t xml:space="preserve">                          </w:t>
            </w:r>
            <w:r w:rsidR="00C04715" w:rsidRPr="002402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eastAsia="ar-SA"/>
              </w:rPr>
              <w:t>М.П.</w:t>
            </w:r>
          </w:p>
        </w:tc>
      </w:tr>
    </w:tbl>
    <w:p w14:paraId="74A36794" w14:textId="77777777" w:rsidR="00BB4546" w:rsidRDefault="00BB4546" w:rsidP="00C04715">
      <w:pPr>
        <w:tabs>
          <w:tab w:val="left" w:pos="3402"/>
        </w:tabs>
        <w:suppressAutoHyphens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eastAsia="ar-SA"/>
        </w:rPr>
      </w:pPr>
    </w:p>
    <w:p w14:paraId="591A3BA1" w14:textId="77777777" w:rsidR="00A171FF" w:rsidRDefault="00A171FF" w:rsidP="00C04715">
      <w:pPr>
        <w:tabs>
          <w:tab w:val="left" w:pos="3402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sectPr w:rsidR="00A171FF" w:rsidSect="00395AF0">
      <w:pgSz w:w="11906" w:h="16838"/>
      <w:pgMar w:top="1134" w:right="849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149C6" w14:textId="77777777" w:rsidR="002D1A34" w:rsidRDefault="002D1A34" w:rsidP="005E22CA">
      <w:r>
        <w:separator/>
      </w:r>
    </w:p>
  </w:endnote>
  <w:endnote w:type="continuationSeparator" w:id="0">
    <w:p w14:paraId="572FDC36" w14:textId="77777777" w:rsidR="002D1A34" w:rsidRDefault="002D1A34" w:rsidP="005E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E2D64" w14:textId="77777777" w:rsidR="002D1A34" w:rsidRDefault="002D1A34" w:rsidP="005E22CA">
      <w:r>
        <w:separator/>
      </w:r>
    </w:p>
  </w:footnote>
  <w:footnote w:type="continuationSeparator" w:id="0">
    <w:p w14:paraId="262A41AD" w14:textId="77777777" w:rsidR="002D1A34" w:rsidRDefault="002D1A34" w:rsidP="005E2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cs="Times New Roman"/>
        <w:b w:val="0"/>
        <w:bCs w:val="0"/>
        <w:i w:val="0"/>
        <w:iCs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Num3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cs="Times New Roman"/>
        <w:b w:val="0"/>
        <w:bCs w:val="0"/>
        <w:i w:val="0"/>
        <w:iCs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Num5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cs="Times New Roman"/>
        <w:b w:val="0"/>
        <w:bCs w:val="0"/>
        <w:i w:val="0"/>
        <w:iCs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Num7"/>
    <w:lvl w:ilvl="0">
      <w:start w:val="2"/>
      <w:numFmt w:val="decimal"/>
      <w:lvlText w:val="4.%1. "/>
      <w:lvlJc w:val="left"/>
      <w:pPr>
        <w:tabs>
          <w:tab w:val="num" w:pos="0"/>
        </w:tabs>
        <w:ind w:left="1003" w:hanging="283"/>
      </w:pPr>
      <w:rPr>
        <w:rFonts w:cs="Times New Roman"/>
        <w:b w:val="0"/>
        <w:bCs w:val="0"/>
        <w:i w:val="0"/>
        <w:iCs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name w:val="WWNum9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rFonts w:cs="Times New Roman"/>
        <w:b w:val="0"/>
        <w:bCs w:val="0"/>
        <w:i w:val="0"/>
        <w:iCs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Num11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24"/>
        </w:tabs>
        <w:ind w:left="242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616"/>
        </w:tabs>
        <w:ind w:left="8616" w:hanging="1800"/>
      </w:pPr>
      <w:rPr>
        <w:rFonts w:cs="Times New Roman"/>
      </w:rPr>
    </w:lvl>
  </w:abstractNum>
  <w:abstractNum w:abstractNumId="6" w15:restartNumberingAfterBreak="0">
    <w:nsid w:val="20E70253"/>
    <w:multiLevelType w:val="multilevel"/>
    <w:tmpl w:val="D66800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B847CA"/>
    <w:multiLevelType w:val="hybridMultilevel"/>
    <w:tmpl w:val="1E3E86F8"/>
    <w:lvl w:ilvl="0" w:tplc="EA66EF48">
      <w:start w:val="8"/>
      <w:numFmt w:val="decimal"/>
      <w:lvlText w:val="%1."/>
      <w:lvlJc w:val="left"/>
      <w:pPr>
        <w:ind w:left="4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72" w:hanging="360"/>
      </w:pPr>
    </w:lvl>
    <w:lvl w:ilvl="2" w:tplc="0419001B" w:tentative="1">
      <w:start w:val="1"/>
      <w:numFmt w:val="lowerRoman"/>
      <w:lvlText w:val="%3."/>
      <w:lvlJc w:val="right"/>
      <w:pPr>
        <w:ind w:left="5592" w:hanging="180"/>
      </w:pPr>
    </w:lvl>
    <w:lvl w:ilvl="3" w:tplc="0419000F" w:tentative="1">
      <w:start w:val="1"/>
      <w:numFmt w:val="decimal"/>
      <w:lvlText w:val="%4."/>
      <w:lvlJc w:val="left"/>
      <w:pPr>
        <w:ind w:left="6312" w:hanging="360"/>
      </w:pPr>
    </w:lvl>
    <w:lvl w:ilvl="4" w:tplc="04190019" w:tentative="1">
      <w:start w:val="1"/>
      <w:numFmt w:val="lowerLetter"/>
      <w:lvlText w:val="%5."/>
      <w:lvlJc w:val="left"/>
      <w:pPr>
        <w:ind w:left="7032" w:hanging="360"/>
      </w:pPr>
    </w:lvl>
    <w:lvl w:ilvl="5" w:tplc="0419001B" w:tentative="1">
      <w:start w:val="1"/>
      <w:numFmt w:val="lowerRoman"/>
      <w:lvlText w:val="%6."/>
      <w:lvlJc w:val="right"/>
      <w:pPr>
        <w:ind w:left="7752" w:hanging="180"/>
      </w:pPr>
    </w:lvl>
    <w:lvl w:ilvl="6" w:tplc="0419000F" w:tentative="1">
      <w:start w:val="1"/>
      <w:numFmt w:val="decimal"/>
      <w:lvlText w:val="%7."/>
      <w:lvlJc w:val="left"/>
      <w:pPr>
        <w:ind w:left="8472" w:hanging="360"/>
      </w:pPr>
    </w:lvl>
    <w:lvl w:ilvl="7" w:tplc="04190019" w:tentative="1">
      <w:start w:val="1"/>
      <w:numFmt w:val="lowerLetter"/>
      <w:lvlText w:val="%8."/>
      <w:lvlJc w:val="left"/>
      <w:pPr>
        <w:ind w:left="9192" w:hanging="360"/>
      </w:pPr>
    </w:lvl>
    <w:lvl w:ilvl="8" w:tplc="0419001B" w:tentative="1">
      <w:start w:val="1"/>
      <w:numFmt w:val="lowerRoman"/>
      <w:lvlText w:val="%9."/>
      <w:lvlJc w:val="right"/>
      <w:pPr>
        <w:ind w:left="9912" w:hanging="180"/>
      </w:pPr>
    </w:lvl>
  </w:abstractNum>
  <w:abstractNum w:abstractNumId="8" w15:restartNumberingAfterBreak="0">
    <w:nsid w:val="408D1EE8"/>
    <w:multiLevelType w:val="multilevel"/>
    <w:tmpl w:val="D9644DCE"/>
    <w:lvl w:ilvl="0">
      <w:start w:val="8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5391254F"/>
    <w:multiLevelType w:val="multilevel"/>
    <w:tmpl w:val="0FB6FECA"/>
    <w:lvl w:ilvl="0">
      <w:start w:val="8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43E718C"/>
    <w:multiLevelType w:val="multilevel"/>
    <w:tmpl w:val="9D322F3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33"/>
    <w:rsid w:val="00001205"/>
    <w:rsid w:val="00004621"/>
    <w:rsid w:val="00007049"/>
    <w:rsid w:val="00010BC4"/>
    <w:rsid w:val="00010D87"/>
    <w:rsid w:val="000128F1"/>
    <w:rsid w:val="00014012"/>
    <w:rsid w:val="00016BCB"/>
    <w:rsid w:val="00016C89"/>
    <w:rsid w:val="000178B6"/>
    <w:rsid w:val="00022AF3"/>
    <w:rsid w:val="00022E52"/>
    <w:rsid w:val="00022F20"/>
    <w:rsid w:val="00026F6A"/>
    <w:rsid w:val="00034034"/>
    <w:rsid w:val="00036F52"/>
    <w:rsid w:val="000425B8"/>
    <w:rsid w:val="00042A43"/>
    <w:rsid w:val="00046CAD"/>
    <w:rsid w:val="00046F4D"/>
    <w:rsid w:val="0005107F"/>
    <w:rsid w:val="00054371"/>
    <w:rsid w:val="0005632C"/>
    <w:rsid w:val="00057C3B"/>
    <w:rsid w:val="00060F59"/>
    <w:rsid w:val="00062F29"/>
    <w:rsid w:val="00063D9C"/>
    <w:rsid w:val="00066017"/>
    <w:rsid w:val="00067E48"/>
    <w:rsid w:val="000708FB"/>
    <w:rsid w:val="00071353"/>
    <w:rsid w:val="00071620"/>
    <w:rsid w:val="00072715"/>
    <w:rsid w:val="00072AD5"/>
    <w:rsid w:val="00077161"/>
    <w:rsid w:val="0008092E"/>
    <w:rsid w:val="00080DCA"/>
    <w:rsid w:val="000821A0"/>
    <w:rsid w:val="000826D6"/>
    <w:rsid w:val="00083388"/>
    <w:rsid w:val="00085F88"/>
    <w:rsid w:val="000957EC"/>
    <w:rsid w:val="000A2208"/>
    <w:rsid w:val="000A3B5F"/>
    <w:rsid w:val="000A5223"/>
    <w:rsid w:val="000A70FF"/>
    <w:rsid w:val="000B0833"/>
    <w:rsid w:val="000B3FB6"/>
    <w:rsid w:val="000B4111"/>
    <w:rsid w:val="000B4303"/>
    <w:rsid w:val="000B4699"/>
    <w:rsid w:val="000C00FE"/>
    <w:rsid w:val="000C0932"/>
    <w:rsid w:val="000C28E4"/>
    <w:rsid w:val="000C60D2"/>
    <w:rsid w:val="000D0E57"/>
    <w:rsid w:val="000D2B11"/>
    <w:rsid w:val="000D3528"/>
    <w:rsid w:val="000E1DFC"/>
    <w:rsid w:val="000E518C"/>
    <w:rsid w:val="000E66FB"/>
    <w:rsid w:val="000F1FC6"/>
    <w:rsid w:val="000F2043"/>
    <w:rsid w:val="000F350B"/>
    <w:rsid w:val="000F517F"/>
    <w:rsid w:val="001019FD"/>
    <w:rsid w:val="00102A55"/>
    <w:rsid w:val="00103028"/>
    <w:rsid w:val="00103224"/>
    <w:rsid w:val="001055CE"/>
    <w:rsid w:val="00106611"/>
    <w:rsid w:val="001075FE"/>
    <w:rsid w:val="00107BC2"/>
    <w:rsid w:val="00112922"/>
    <w:rsid w:val="00112CA8"/>
    <w:rsid w:val="00113DAF"/>
    <w:rsid w:val="0011415D"/>
    <w:rsid w:val="001145C3"/>
    <w:rsid w:val="00116192"/>
    <w:rsid w:val="001209F2"/>
    <w:rsid w:val="00120CF8"/>
    <w:rsid w:val="00120FD0"/>
    <w:rsid w:val="00123688"/>
    <w:rsid w:val="001257B9"/>
    <w:rsid w:val="00126CC8"/>
    <w:rsid w:val="00137477"/>
    <w:rsid w:val="00140288"/>
    <w:rsid w:val="001431B0"/>
    <w:rsid w:val="0014676A"/>
    <w:rsid w:val="00146E8D"/>
    <w:rsid w:val="00152DAD"/>
    <w:rsid w:val="001535F8"/>
    <w:rsid w:val="00161344"/>
    <w:rsid w:val="001664F6"/>
    <w:rsid w:val="001733E1"/>
    <w:rsid w:val="00174CD1"/>
    <w:rsid w:val="0017522B"/>
    <w:rsid w:val="00175C85"/>
    <w:rsid w:val="00176201"/>
    <w:rsid w:val="00176770"/>
    <w:rsid w:val="00176EED"/>
    <w:rsid w:val="00181EAC"/>
    <w:rsid w:val="00186154"/>
    <w:rsid w:val="001925E8"/>
    <w:rsid w:val="00197345"/>
    <w:rsid w:val="0019783E"/>
    <w:rsid w:val="001A0209"/>
    <w:rsid w:val="001A2974"/>
    <w:rsid w:val="001B18E0"/>
    <w:rsid w:val="001B3027"/>
    <w:rsid w:val="001B44C1"/>
    <w:rsid w:val="001B7AB4"/>
    <w:rsid w:val="001C18EE"/>
    <w:rsid w:val="001C66B5"/>
    <w:rsid w:val="001C68CC"/>
    <w:rsid w:val="001C6C34"/>
    <w:rsid w:val="001C6C92"/>
    <w:rsid w:val="001C7018"/>
    <w:rsid w:val="001D2BA4"/>
    <w:rsid w:val="001D2D6D"/>
    <w:rsid w:val="001D4B47"/>
    <w:rsid w:val="001D61D5"/>
    <w:rsid w:val="001D64B3"/>
    <w:rsid w:val="001E4533"/>
    <w:rsid w:val="001E4721"/>
    <w:rsid w:val="001F2BBD"/>
    <w:rsid w:val="001F4D8C"/>
    <w:rsid w:val="00201F9C"/>
    <w:rsid w:val="00202126"/>
    <w:rsid w:val="0020491B"/>
    <w:rsid w:val="002108F4"/>
    <w:rsid w:val="002120DD"/>
    <w:rsid w:val="002120FF"/>
    <w:rsid w:val="0022055C"/>
    <w:rsid w:val="0022057C"/>
    <w:rsid w:val="002211EF"/>
    <w:rsid w:val="002231CA"/>
    <w:rsid w:val="002276F4"/>
    <w:rsid w:val="002310C3"/>
    <w:rsid w:val="002330D0"/>
    <w:rsid w:val="002341DC"/>
    <w:rsid w:val="00234FA6"/>
    <w:rsid w:val="002362AE"/>
    <w:rsid w:val="00240236"/>
    <w:rsid w:val="00241977"/>
    <w:rsid w:val="00242462"/>
    <w:rsid w:val="0024407F"/>
    <w:rsid w:val="0025087B"/>
    <w:rsid w:val="002543F4"/>
    <w:rsid w:val="002545E5"/>
    <w:rsid w:val="00255A1D"/>
    <w:rsid w:val="002568BB"/>
    <w:rsid w:val="00257570"/>
    <w:rsid w:val="00262077"/>
    <w:rsid w:val="002621BE"/>
    <w:rsid w:val="00267713"/>
    <w:rsid w:val="00272687"/>
    <w:rsid w:val="00273979"/>
    <w:rsid w:val="0027461E"/>
    <w:rsid w:val="00277B4A"/>
    <w:rsid w:val="002841F4"/>
    <w:rsid w:val="00284FAC"/>
    <w:rsid w:val="002856F6"/>
    <w:rsid w:val="002863B2"/>
    <w:rsid w:val="002876A5"/>
    <w:rsid w:val="002905CB"/>
    <w:rsid w:val="0029147C"/>
    <w:rsid w:val="00291930"/>
    <w:rsid w:val="002963B5"/>
    <w:rsid w:val="00296857"/>
    <w:rsid w:val="002B0525"/>
    <w:rsid w:val="002B1965"/>
    <w:rsid w:val="002B304F"/>
    <w:rsid w:val="002B69AA"/>
    <w:rsid w:val="002B7EFC"/>
    <w:rsid w:val="002C1D9F"/>
    <w:rsid w:val="002C2E65"/>
    <w:rsid w:val="002C696E"/>
    <w:rsid w:val="002D16AF"/>
    <w:rsid w:val="002D1A34"/>
    <w:rsid w:val="002D275F"/>
    <w:rsid w:val="002D64E2"/>
    <w:rsid w:val="002E2E12"/>
    <w:rsid w:val="002E4717"/>
    <w:rsid w:val="002F00AC"/>
    <w:rsid w:val="002F0F0C"/>
    <w:rsid w:val="002F52A2"/>
    <w:rsid w:val="002F6DA1"/>
    <w:rsid w:val="003040ED"/>
    <w:rsid w:val="00305912"/>
    <w:rsid w:val="00307153"/>
    <w:rsid w:val="00307217"/>
    <w:rsid w:val="003129C0"/>
    <w:rsid w:val="00316E50"/>
    <w:rsid w:val="00320289"/>
    <w:rsid w:val="003214F7"/>
    <w:rsid w:val="00322524"/>
    <w:rsid w:val="0032311E"/>
    <w:rsid w:val="00327724"/>
    <w:rsid w:val="0032777D"/>
    <w:rsid w:val="00330138"/>
    <w:rsid w:val="00331347"/>
    <w:rsid w:val="003314D2"/>
    <w:rsid w:val="003328EC"/>
    <w:rsid w:val="0033464E"/>
    <w:rsid w:val="00334740"/>
    <w:rsid w:val="003420D8"/>
    <w:rsid w:val="00342664"/>
    <w:rsid w:val="003439FE"/>
    <w:rsid w:val="00344C1C"/>
    <w:rsid w:val="0034638E"/>
    <w:rsid w:val="00353084"/>
    <w:rsid w:val="00354ECA"/>
    <w:rsid w:val="00355019"/>
    <w:rsid w:val="00357607"/>
    <w:rsid w:val="00357BA1"/>
    <w:rsid w:val="00363EB3"/>
    <w:rsid w:val="00364731"/>
    <w:rsid w:val="00371282"/>
    <w:rsid w:val="003718A5"/>
    <w:rsid w:val="003718B2"/>
    <w:rsid w:val="003729CC"/>
    <w:rsid w:val="003838D6"/>
    <w:rsid w:val="0038571F"/>
    <w:rsid w:val="003868D6"/>
    <w:rsid w:val="00390861"/>
    <w:rsid w:val="00393AD2"/>
    <w:rsid w:val="003950BF"/>
    <w:rsid w:val="00395A13"/>
    <w:rsid w:val="00395AF0"/>
    <w:rsid w:val="00395E43"/>
    <w:rsid w:val="003A39B3"/>
    <w:rsid w:val="003A4927"/>
    <w:rsid w:val="003A50EC"/>
    <w:rsid w:val="003A6F4A"/>
    <w:rsid w:val="003A71A7"/>
    <w:rsid w:val="003B018F"/>
    <w:rsid w:val="003B1621"/>
    <w:rsid w:val="003B3FD9"/>
    <w:rsid w:val="003B453B"/>
    <w:rsid w:val="003C12D0"/>
    <w:rsid w:val="003C43CA"/>
    <w:rsid w:val="003D0C40"/>
    <w:rsid w:val="003D601C"/>
    <w:rsid w:val="003D6CA8"/>
    <w:rsid w:val="003D7847"/>
    <w:rsid w:val="003E012E"/>
    <w:rsid w:val="003E185F"/>
    <w:rsid w:val="003E1FCA"/>
    <w:rsid w:val="003E3AEB"/>
    <w:rsid w:val="003E5981"/>
    <w:rsid w:val="003E6CE5"/>
    <w:rsid w:val="003F0DB0"/>
    <w:rsid w:val="003F107D"/>
    <w:rsid w:val="003F1873"/>
    <w:rsid w:val="003F2784"/>
    <w:rsid w:val="003F2A2B"/>
    <w:rsid w:val="003F4219"/>
    <w:rsid w:val="0040197A"/>
    <w:rsid w:val="004064D2"/>
    <w:rsid w:val="00406657"/>
    <w:rsid w:val="00406F7B"/>
    <w:rsid w:val="00407C86"/>
    <w:rsid w:val="00410B3B"/>
    <w:rsid w:val="00414C8D"/>
    <w:rsid w:val="004151C2"/>
    <w:rsid w:val="00416C0F"/>
    <w:rsid w:val="004174F8"/>
    <w:rsid w:val="00420FC5"/>
    <w:rsid w:val="004248D3"/>
    <w:rsid w:val="00425C26"/>
    <w:rsid w:val="004274EE"/>
    <w:rsid w:val="00427C66"/>
    <w:rsid w:val="00434840"/>
    <w:rsid w:val="00440491"/>
    <w:rsid w:val="0044056A"/>
    <w:rsid w:val="0044109A"/>
    <w:rsid w:val="0044184B"/>
    <w:rsid w:val="00447965"/>
    <w:rsid w:val="00447C91"/>
    <w:rsid w:val="00447CF0"/>
    <w:rsid w:val="00456052"/>
    <w:rsid w:val="00456C48"/>
    <w:rsid w:val="0045762A"/>
    <w:rsid w:val="00460167"/>
    <w:rsid w:val="00461AC5"/>
    <w:rsid w:val="00463039"/>
    <w:rsid w:val="0046357F"/>
    <w:rsid w:val="00463AFB"/>
    <w:rsid w:val="0047091D"/>
    <w:rsid w:val="00474FC7"/>
    <w:rsid w:val="00476D5F"/>
    <w:rsid w:val="004772E2"/>
    <w:rsid w:val="00477D0B"/>
    <w:rsid w:val="00477DE7"/>
    <w:rsid w:val="0048019F"/>
    <w:rsid w:val="00481FAB"/>
    <w:rsid w:val="00487D34"/>
    <w:rsid w:val="00487EC0"/>
    <w:rsid w:val="004930EE"/>
    <w:rsid w:val="004942AA"/>
    <w:rsid w:val="00495668"/>
    <w:rsid w:val="00497FBE"/>
    <w:rsid w:val="004A0672"/>
    <w:rsid w:val="004A4E3C"/>
    <w:rsid w:val="004A6FC2"/>
    <w:rsid w:val="004A7B25"/>
    <w:rsid w:val="004B084C"/>
    <w:rsid w:val="004B33D8"/>
    <w:rsid w:val="004B6107"/>
    <w:rsid w:val="004B7131"/>
    <w:rsid w:val="004C19D6"/>
    <w:rsid w:val="004C49F8"/>
    <w:rsid w:val="004D0B3D"/>
    <w:rsid w:val="004D1F5F"/>
    <w:rsid w:val="004D2200"/>
    <w:rsid w:val="004D2C3D"/>
    <w:rsid w:val="004D313F"/>
    <w:rsid w:val="004D517F"/>
    <w:rsid w:val="004D623B"/>
    <w:rsid w:val="004E2160"/>
    <w:rsid w:val="004E3F6C"/>
    <w:rsid w:val="004E6910"/>
    <w:rsid w:val="004E6F1B"/>
    <w:rsid w:val="004E7051"/>
    <w:rsid w:val="004F10C2"/>
    <w:rsid w:val="004F238B"/>
    <w:rsid w:val="004F4433"/>
    <w:rsid w:val="004F6716"/>
    <w:rsid w:val="005043DC"/>
    <w:rsid w:val="0050745A"/>
    <w:rsid w:val="0051000E"/>
    <w:rsid w:val="00510F0D"/>
    <w:rsid w:val="005113B2"/>
    <w:rsid w:val="00511689"/>
    <w:rsid w:val="00512C73"/>
    <w:rsid w:val="00513525"/>
    <w:rsid w:val="00513B1B"/>
    <w:rsid w:val="005144A2"/>
    <w:rsid w:val="0052042D"/>
    <w:rsid w:val="00520C0F"/>
    <w:rsid w:val="00520E06"/>
    <w:rsid w:val="005216B9"/>
    <w:rsid w:val="005216FD"/>
    <w:rsid w:val="00521961"/>
    <w:rsid w:val="0052405A"/>
    <w:rsid w:val="00524BB3"/>
    <w:rsid w:val="0052627B"/>
    <w:rsid w:val="00527706"/>
    <w:rsid w:val="00527AC5"/>
    <w:rsid w:val="00532654"/>
    <w:rsid w:val="00533C0F"/>
    <w:rsid w:val="00533C5B"/>
    <w:rsid w:val="00533D0C"/>
    <w:rsid w:val="0053498A"/>
    <w:rsid w:val="00543726"/>
    <w:rsid w:val="005515A0"/>
    <w:rsid w:val="0055164E"/>
    <w:rsid w:val="00551DB2"/>
    <w:rsid w:val="00555784"/>
    <w:rsid w:val="00555FD3"/>
    <w:rsid w:val="00556029"/>
    <w:rsid w:val="00565797"/>
    <w:rsid w:val="005673D4"/>
    <w:rsid w:val="005705ED"/>
    <w:rsid w:val="00570C7A"/>
    <w:rsid w:val="00575280"/>
    <w:rsid w:val="00575D59"/>
    <w:rsid w:val="0057765E"/>
    <w:rsid w:val="00580D07"/>
    <w:rsid w:val="005879A6"/>
    <w:rsid w:val="00591ABA"/>
    <w:rsid w:val="005927FB"/>
    <w:rsid w:val="005A0001"/>
    <w:rsid w:val="005A20D3"/>
    <w:rsid w:val="005A6390"/>
    <w:rsid w:val="005A6947"/>
    <w:rsid w:val="005B06F0"/>
    <w:rsid w:val="005B372F"/>
    <w:rsid w:val="005C27ED"/>
    <w:rsid w:val="005C548E"/>
    <w:rsid w:val="005C5952"/>
    <w:rsid w:val="005C7BB3"/>
    <w:rsid w:val="005D0A0D"/>
    <w:rsid w:val="005D1CFB"/>
    <w:rsid w:val="005E01EB"/>
    <w:rsid w:val="005E137D"/>
    <w:rsid w:val="005E21AB"/>
    <w:rsid w:val="005E22CA"/>
    <w:rsid w:val="005E48C7"/>
    <w:rsid w:val="005E5401"/>
    <w:rsid w:val="0060161B"/>
    <w:rsid w:val="00606158"/>
    <w:rsid w:val="006062DF"/>
    <w:rsid w:val="00606748"/>
    <w:rsid w:val="00606F31"/>
    <w:rsid w:val="006111AD"/>
    <w:rsid w:val="0062052B"/>
    <w:rsid w:val="00620711"/>
    <w:rsid w:val="00625525"/>
    <w:rsid w:val="00633B8E"/>
    <w:rsid w:val="00640994"/>
    <w:rsid w:val="00641F34"/>
    <w:rsid w:val="00643B34"/>
    <w:rsid w:val="00644D9C"/>
    <w:rsid w:val="00647A71"/>
    <w:rsid w:val="00652AFA"/>
    <w:rsid w:val="00660C4F"/>
    <w:rsid w:val="00661E20"/>
    <w:rsid w:val="00663D72"/>
    <w:rsid w:val="006663A4"/>
    <w:rsid w:val="006702D4"/>
    <w:rsid w:val="00670CA2"/>
    <w:rsid w:val="0067211F"/>
    <w:rsid w:val="00675FB3"/>
    <w:rsid w:val="00683358"/>
    <w:rsid w:val="00683D80"/>
    <w:rsid w:val="00685068"/>
    <w:rsid w:val="00685081"/>
    <w:rsid w:val="0069128B"/>
    <w:rsid w:val="0069456B"/>
    <w:rsid w:val="00696942"/>
    <w:rsid w:val="006977B6"/>
    <w:rsid w:val="006A00BC"/>
    <w:rsid w:val="006A0BA4"/>
    <w:rsid w:val="006A3A51"/>
    <w:rsid w:val="006A3D5E"/>
    <w:rsid w:val="006A78D9"/>
    <w:rsid w:val="006B1EFD"/>
    <w:rsid w:val="006B32DE"/>
    <w:rsid w:val="006B5B6E"/>
    <w:rsid w:val="006C07DE"/>
    <w:rsid w:val="006C199A"/>
    <w:rsid w:val="006C1CEF"/>
    <w:rsid w:val="006C254F"/>
    <w:rsid w:val="006C334A"/>
    <w:rsid w:val="006C5DE4"/>
    <w:rsid w:val="006C73A7"/>
    <w:rsid w:val="006D3D29"/>
    <w:rsid w:val="006D47D2"/>
    <w:rsid w:val="006D5789"/>
    <w:rsid w:val="006E01E4"/>
    <w:rsid w:val="006E2F33"/>
    <w:rsid w:val="006F0B57"/>
    <w:rsid w:val="006F34F5"/>
    <w:rsid w:val="006F5A51"/>
    <w:rsid w:val="006F789E"/>
    <w:rsid w:val="007003A4"/>
    <w:rsid w:val="00701579"/>
    <w:rsid w:val="00706EB3"/>
    <w:rsid w:val="00707814"/>
    <w:rsid w:val="00712EA0"/>
    <w:rsid w:val="00712EB5"/>
    <w:rsid w:val="0071757D"/>
    <w:rsid w:val="00717CCF"/>
    <w:rsid w:val="00722BD4"/>
    <w:rsid w:val="00724A18"/>
    <w:rsid w:val="007253AE"/>
    <w:rsid w:val="00727335"/>
    <w:rsid w:val="0073032C"/>
    <w:rsid w:val="00731270"/>
    <w:rsid w:val="007316EC"/>
    <w:rsid w:val="00734FEA"/>
    <w:rsid w:val="00735331"/>
    <w:rsid w:val="00735701"/>
    <w:rsid w:val="00736217"/>
    <w:rsid w:val="00737503"/>
    <w:rsid w:val="00740DF6"/>
    <w:rsid w:val="00743D66"/>
    <w:rsid w:val="00744C19"/>
    <w:rsid w:val="00744F8A"/>
    <w:rsid w:val="00754D7E"/>
    <w:rsid w:val="00757523"/>
    <w:rsid w:val="00760E8C"/>
    <w:rsid w:val="00767289"/>
    <w:rsid w:val="00770AD1"/>
    <w:rsid w:val="007734FE"/>
    <w:rsid w:val="00776965"/>
    <w:rsid w:val="00782B88"/>
    <w:rsid w:val="00791693"/>
    <w:rsid w:val="00793E0E"/>
    <w:rsid w:val="007971DF"/>
    <w:rsid w:val="007A2C36"/>
    <w:rsid w:val="007A44AF"/>
    <w:rsid w:val="007A482C"/>
    <w:rsid w:val="007A712D"/>
    <w:rsid w:val="007B500D"/>
    <w:rsid w:val="007C1601"/>
    <w:rsid w:val="007C1CD2"/>
    <w:rsid w:val="007C2274"/>
    <w:rsid w:val="007C4821"/>
    <w:rsid w:val="007D1D70"/>
    <w:rsid w:val="007D415B"/>
    <w:rsid w:val="007D70AF"/>
    <w:rsid w:val="007E07D5"/>
    <w:rsid w:val="007E10BD"/>
    <w:rsid w:val="007E1BFD"/>
    <w:rsid w:val="007E3C39"/>
    <w:rsid w:val="007E63A0"/>
    <w:rsid w:val="007F1B71"/>
    <w:rsid w:val="007F20B5"/>
    <w:rsid w:val="007F34F3"/>
    <w:rsid w:val="007F3609"/>
    <w:rsid w:val="007F3B6C"/>
    <w:rsid w:val="007F4A1B"/>
    <w:rsid w:val="00800349"/>
    <w:rsid w:val="008008A2"/>
    <w:rsid w:val="00800C0B"/>
    <w:rsid w:val="00801608"/>
    <w:rsid w:val="008019AD"/>
    <w:rsid w:val="0080392A"/>
    <w:rsid w:val="0080562C"/>
    <w:rsid w:val="00805648"/>
    <w:rsid w:val="0081327C"/>
    <w:rsid w:val="00813E63"/>
    <w:rsid w:val="0081475E"/>
    <w:rsid w:val="00814AA5"/>
    <w:rsid w:val="00814D0B"/>
    <w:rsid w:val="00814E09"/>
    <w:rsid w:val="008247BB"/>
    <w:rsid w:val="00826A45"/>
    <w:rsid w:val="00830D5E"/>
    <w:rsid w:val="008317F1"/>
    <w:rsid w:val="00833C4F"/>
    <w:rsid w:val="00836A29"/>
    <w:rsid w:val="008378F8"/>
    <w:rsid w:val="00837E30"/>
    <w:rsid w:val="0084012A"/>
    <w:rsid w:val="008413C0"/>
    <w:rsid w:val="008425C2"/>
    <w:rsid w:val="00853B0B"/>
    <w:rsid w:val="008554B4"/>
    <w:rsid w:val="0085606E"/>
    <w:rsid w:val="008572F9"/>
    <w:rsid w:val="00860072"/>
    <w:rsid w:val="008667BC"/>
    <w:rsid w:val="0087151D"/>
    <w:rsid w:val="00871F65"/>
    <w:rsid w:val="008721CB"/>
    <w:rsid w:val="008721DE"/>
    <w:rsid w:val="00873837"/>
    <w:rsid w:val="0087430D"/>
    <w:rsid w:val="00875D7F"/>
    <w:rsid w:val="00877B0E"/>
    <w:rsid w:val="00884BC6"/>
    <w:rsid w:val="00892CE1"/>
    <w:rsid w:val="00892FAC"/>
    <w:rsid w:val="00895212"/>
    <w:rsid w:val="0089600F"/>
    <w:rsid w:val="008A0BDE"/>
    <w:rsid w:val="008A327B"/>
    <w:rsid w:val="008A68DB"/>
    <w:rsid w:val="008A724F"/>
    <w:rsid w:val="008B1269"/>
    <w:rsid w:val="008B30D0"/>
    <w:rsid w:val="008B31DF"/>
    <w:rsid w:val="008B549E"/>
    <w:rsid w:val="008B6473"/>
    <w:rsid w:val="008C1B86"/>
    <w:rsid w:val="008C2480"/>
    <w:rsid w:val="008C4CBE"/>
    <w:rsid w:val="008C4FE2"/>
    <w:rsid w:val="008D03D7"/>
    <w:rsid w:val="008D0694"/>
    <w:rsid w:val="008D0877"/>
    <w:rsid w:val="008D2CC7"/>
    <w:rsid w:val="008D5F68"/>
    <w:rsid w:val="008E0492"/>
    <w:rsid w:val="008E25A7"/>
    <w:rsid w:val="008E43C2"/>
    <w:rsid w:val="008E65F9"/>
    <w:rsid w:val="008E6DF6"/>
    <w:rsid w:val="008F04CE"/>
    <w:rsid w:val="008F1435"/>
    <w:rsid w:val="008F1B9A"/>
    <w:rsid w:val="008F4127"/>
    <w:rsid w:val="008F48CC"/>
    <w:rsid w:val="008F51B4"/>
    <w:rsid w:val="008F5B8E"/>
    <w:rsid w:val="009041C5"/>
    <w:rsid w:val="00910BE0"/>
    <w:rsid w:val="00917FC8"/>
    <w:rsid w:val="009216B9"/>
    <w:rsid w:val="009229A4"/>
    <w:rsid w:val="00931975"/>
    <w:rsid w:val="00933E7A"/>
    <w:rsid w:val="00944BD1"/>
    <w:rsid w:val="00956337"/>
    <w:rsid w:val="00957C73"/>
    <w:rsid w:val="00960233"/>
    <w:rsid w:val="00960877"/>
    <w:rsid w:val="00960999"/>
    <w:rsid w:val="009647BF"/>
    <w:rsid w:val="009671A5"/>
    <w:rsid w:val="00971B71"/>
    <w:rsid w:val="0097242B"/>
    <w:rsid w:val="00972D92"/>
    <w:rsid w:val="00991682"/>
    <w:rsid w:val="009A0A8C"/>
    <w:rsid w:val="009A5229"/>
    <w:rsid w:val="009A5F4F"/>
    <w:rsid w:val="009B2413"/>
    <w:rsid w:val="009B44F7"/>
    <w:rsid w:val="009B6DCA"/>
    <w:rsid w:val="009C2CDB"/>
    <w:rsid w:val="009C3A18"/>
    <w:rsid w:val="009D2E94"/>
    <w:rsid w:val="009D3FB3"/>
    <w:rsid w:val="009D5E89"/>
    <w:rsid w:val="009D5FC7"/>
    <w:rsid w:val="009D70EB"/>
    <w:rsid w:val="009E038A"/>
    <w:rsid w:val="009E0C05"/>
    <w:rsid w:val="009E4FBA"/>
    <w:rsid w:val="009F0D0D"/>
    <w:rsid w:val="009F76E5"/>
    <w:rsid w:val="00A03C23"/>
    <w:rsid w:val="00A04513"/>
    <w:rsid w:val="00A12930"/>
    <w:rsid w:val="00A144A8"/>
    <w:rsid w:val="00A1485D"/>
    <w:rsid w:val="00A14CBC"/>
    <w:rsid w:val="00A171FF"/>
    <w:rsid w:val="00A21C77"/>
    <w:rsid w:val="00A23CB5"/>
    <w:rsid w:val="00A24766"/>
    <w:rsid w:val="00A25AA3"/>
    <w:rsid w:val="00A26F7E"/>
    <w:rsid w:val="00A3286F"/>
    <w:rsid w:val="00A35663"/>
    <w:rsid w:val="00A365FB"/>
    <w:rsid w:val="00A41984"/>
    <w:rsid w:val="00A439F3"/>
    <w:rsid w:val="00A454C4"/>
    <w:rsid w:val="00A45D93"/>
    <w:rsid w:val="00A468B7"/>
    <w:rsid w:val="00A50A2F"/>
    <w:rsid w:val="00A510E5"/>
    <w:rsid w:val="00A52D33"/>
    <w:rsid w:val="00A53F2C"/>
    <w:rsid w:val="00A55EA4"/>
    <w:rsid w:val="00A56BE9"/>
    <w:rsid w:val="00A63237"/>
    <w:rsid w:val="00A63DE1"/>
    <w:rsid w:val="00A66150"/>
    <w:rsid w:val="00A66C52"/>
    <w:rsid w:val="00A706D4"/>
    <w:rsid w:val="00A70EEE"/>
    <w:rsid w:val="00A74AAD"/>
    <w:rsid w:val="00A76213"/>
    <w:rsid w:val="00A77A3A"/>
    <w:rsid w:val="00A84B85"/>
    <w:rsid w:val="00A92E21"/>
    <w:rsid w:val="00A948ED"/>
    <w:rsid w:val="00A962CA"/>
    <w:rsid w:val="00A9796C"/>
    <w:rsid w:val="00A97BC9"/>
    <w:rsid w:val="00AA15A5"/>
    <w:rsid w:val="00AA1DD8"/>
    <w:rsid w:val="00AA2A5E"/>
    <w:rsid w:val="00AA2B70"/>
    <w:rsid w:val="00AB21F5"/>
    <w:rsid w:val="00AB3071"/>
    <w:rsid w:val="00AB5779"/>
    <w:rsid w:val="00AB7547"/>
    <w:rsid w:val="00AB7F2F"/>
    <w:rsid w:val="00AC0973"/>
    <w:rsid w:val="00AC134F"/>
    <w:rsid w:val="00AC4506"/>
    <w:rsid w:val="00AC799A"/>
    <w:rsid w:val="00AD03AD"/>
    <w:rsid w:val="00AD691B"/>
    <w:rsid w:val="00AE3660"/>
    <w:rsid w:val="00AE43BD"/>
    <w:rsid w:val="00AE4DB5"/>
    <w:rsid w:val="00AE7086"/>
    <w:rsid w:val="00AF0589"/>
    <w:rsid w:val="00B01830"/>
    <w:rsid w:val="00B05EBB"/>
    <w:rsid w:val="00B113EA"/>
    <w:rsid w:val="00B1503E"/>
    <w:rsid w:val="00B157FA"/>
    <w:rsid w:val="00B20EBD"/>
    <w:rsid w:val="00B21285"/>
    <w:rsid w:val="00B2322A"/>
    <w:rsid w:val="00B24F46"/>
    <w:rsid w:val="00B2513A"/>
    <w:rsid w:val="00B27070"/>
    <w:rsid w:val="00B32494"/>
    <w:rsid w:val="00B324BD"/>
    <w:rsid w:val="00B3268E"/>
    <w:rsid w:val="00B3463D"/>
    <w:rsid w:val="00B36A1C"/>
    <w:rsid w:val="00B40D43"/>
    <w:rsid w:val="00B413A5"/>
    <w:rsid w:val="00B41655"/>
    <w:rsid w:val="00B416A5"/>
    <w:rsid w:val="00B43B61"/>
    <w:rsid w:val="00B47255"/>
    <w:rsid w:val="00B50352"/>
    <w:rsid w:val="00B51F31"/>
    <w:rsid w:val="00B52597"/>
    <w:rsid w:val="00B54208"/>
    <w:rsid w:val="00B578F0"/>
    <w:rsid w:val="00B5792A"/>
    <w:rsid w:val="00B60B59"/>
    <w:rsid w:val="00B628FF"/>
    <w:rsid w:val="00B641F1"/>
    <w:rsid w:val="00B71FEB"/>
    <w:rsid w:val="00B72436"/>
    <w:rsid w:val="00B72E9B"/>
    <w:rsid w:val="00B735F4"/>
    <w:rsid w:val="00B73CAE"/>
    <w:rsid w:val="00B74190"/>
    <w:rsid w:val="00B76804"/>
    <w:rsid w:val="00B81B32"/>
    <w:rsid w:val="00B823FF"/>
    <w:rsid w:val="00B82CD6"/>
    <w:rsid w:val="00B831ED"/>
    <w:rsid w:val="00B83AC3"/>
    <w:rsid w:val="00B844CC"/>
    <w:rsid w:val="00B84699"/>
    <w:rsid w:val="00B8750B"/>
    <w:rsid w:val="00B90885"/>
    <w:rsid w:val="00B929DD"/>
    <w:rsid w:val="00B92AF8"/>
    <w:rsid w:val="00B92C7A"/>
    <w:rsid w:val="00B9454C"/>
    <w:rsid w:val="00B94852"/>
    <w:rsid w:val="00B94C71"/>
    <w:rsid w:val="00B97AFE"/>
    <w:rsid w:val="00BA057D"/>
    <w:rsid w:val="00BA0D3F"/>
    <w:rsid w:val="00BB0043"/>
    <w:rsid w:val="00BB1ED7"/>
    <w:rsid w:val="00BB35B4"/>
    <w:rsid w:val="00BB4546"/>
    <w:rsid w:val="00BB6028"/>
    <w:rsid w:val="00BB6ACA"/>
    <w:rsid w:val="00BB7705"/>
    <w:rsid w:val="00BC6E02"/>
    <w:rsid w:val="00BC76CF"/>
    <w:rsid w:val="00BD320E"/>
    <w:rsid w:val="00BD4806"/>
    <w:rsid w:val="00BD6277"/>
    <w:rsid w:val="00BE29D3"/>
    <w:rsid w:val="00BE41C1"/>
    <w:rsid w:val="00BE5D66"/>
    <w:rsid w:val="00BE5D9E"/>
    <w:rsid w:val="00BE7654"/>
    <w:rsid w:val="00BE7C52"/>
    <w:rsid w:val="00BF3F4A"/>
    <w:rsid w:val="00C006A5"/>
    <w:rsid w:val="00C041E0"/>
    <w:rsid w:val="00C04715"/>
    <w:rsid w:val="00C057F8"/>
    <w:rsid w:val="00C05F9D"/>
    <w:rsid w:val="00C106A6"/>
    <w:rsid w:val="00C11922"/>
    <w:rsid w:val="00C11D05"/>
    <w:rsid w:val="00C126A6"/>
    <w:rsid w:val="00C12BE3"/>
    <w:rsid w:val="00C13134"/>
    <w:rsid w:val="00C171B3"/>
    <w:rsid w:val="00C211B6"/>
    <w:rsid w:val="00C2300D"/>
    <w:rsid w:val="00C244CF"/>
    <w:rsid w:val="00C34395"/>
    <w:rsid w:val="00C3581C"/>
    <w:rsid w:val="00C36416"/>
    <w:rsid w:val="00C41409"/>
    <w:rsid w:val="00C460CC"/>
    <w:rsid w:val="00C51DAF"/>
    <w:rsid w:val="00C52C54"/>
    <w:rsid w:val="00C52CA3"/>
    <w:rsid w:val="00C54392"/>
    <w:rsid w:val="00C63B02"/>
    <w:rsid w:val="00C67776"/>
    <w:rsid w:val="00C70108"/>
    <w:rsid w:val="00C71483"/>
    <w:rsid w:val="00C72299"/>
    <w:rsid w:val="00C73871"/>
    <w:rsid w:val="00C742B4"/>
    <w:rsid w:val="00C768F6"/>
    <w:rsid w:val="00C77462"/>
    <w:rsid w:val="00C81EB1"/>
    <w:rsid w:val="00C84CF6"/>
    <w:rsid w:val="00C85B25"/>
    <w:rsid w:val="00C863D9"/>
    <w:rsid w:val="00C87A8E"/>
    <w:rsid w:val="00C9271E"/>
    <w:rsid w:val="00C946A7"/>
    <w:rsid w:val="00C978FC"/>
    <w:rsid w:val="00CA0021"/>
    <w:rsid w:val="00CA28A9"/>
    <w:rsid w:val="00CA40BD"/>
    <w:rsid w:val="00CA5ABB"/>
    <w:rsid w:val="00CA6FF6"/>
    <w:rsid w:val="00CA79FE"/>
    <w:rsid w:val="00CA7F4F"/>
    <w:rsid w:val="00CB1728"/>
    <w:rsid w:val="00CB1FA8"/>
    <w:rsid w:val="00CB5336"/>
    <w:rsid w:val="00CB58B0"/>
    <w:rsid w:val="00CB60A3"/>
    <w:rsid w:val="00CB7969"/>
    <w:rsid w:val="00CC195B"/>
    <w:rsid w:val="00CC39BC"/>
    <w:rsid w:val="00CC6C6C"/>
    <w:rsid w:val="00CC6DBE"/>
    <w:rsid w:val="00CD4F49"/>
    <w:rsid w:val="00CE23F9"/>
    <w:rsid w:val="00CE688D"/>
    <w:rsid w:val="00CE7024"/>
    <w:rsid w:val="00CF037A"/>
    <w:rsid w:val="00CF10A6"/>
    <w:rsid w:val="00CF338C"/>
    <w:rsid w:val="00CF3C1A"/>
    <w:rsid w:val="00CF3D02"/>
    <w:rsid w:val="00CF521E"/>
    <w:rsid w:val="00CF5B4B"/>
    <w:rsid w:val="00CF6964"/>
    <w:rsid w:val="00D01005"/>
    <w:rsid w:val="00D012E2"/>
    <w:rsid w:val="00D013BF"/>
    <w:rsid w:val="00D017A9"/>
    <w:rsid w:val="00D01A58"/>
    <w:rsid w:val="00D04C97"/>
    <w:rsid w:val="00D05FB6"/>
    <w:rsid w:val="00D102C6"/>
    <w:rsid w:val="00D12AEC"/>
    <w:rsid w:val="00D165AC"/>
    <w:rsid w:val="00D2397F"/>
    <w:rsid w:val="00D239F2"/>
    <w:rsid w:val="00D24B05"/>
    <w:rsid w:val="00D260D4"/>
    <w:rsid w:val="00D26FB7"/>
    <w:rsid w:val="00D33243"/>
    <w:rsid w:val="00D33912"/>
    <w:rsid w:val="00D34AA0"/>
    <w:rsid w:val="00D37473"/>
    <w:rsid w:val="00D43FE5"/>
    <w:rsid w:val="00D51724"/>
    <w:rsid w:val="00D518CC"/>
    <w:rsid w:val="00D537FD"/>
    <w:rsid w:val="00D54E92"/>
    <w:rsid w:val="00D567C0"/>
    <w:rsid w:val="00D72082"/>
    <w:rsid w:val="00D774DE"/>
    <w:rsid w:val="00D80986"/>
    <w:rsid w:val="00D82F77"/>
    <w:rsid w:val="00D8306E"/>
    <w:rsid w:val="00D849F1"/>
    <w:rsid w:val="00D91969"/>
    <w:rsid w:val="00D9199B"/>
    <w:rsid w:val="00D91A3E"/>
    <w:rsid w:val="00D93533"/>
    <w:rsid w:val="00D93DAF"/>
    <w:rsid w:val="00D93EA2"/>
    <w:rsid w:val="00D94005"/>
    <w:rsid w:val="00D950FF"/>
    <w:rsid w:val="00D96A7A"/>
    <w:rsid w:val="00DA2427"/>
    <w:rsid w:val="00DA3A58"/>
    <w:rsid w:val="00DA495D"/>
    <w:rsid w:val="00DB2163"/>
    <w:rsid w:val="00DC3F8E"/>
    <w:rsid w:val="00DD049E"/>
    <w:rsid w:val="00DD1117"/>
    <w:rsid w:val="00DD1CD6"/>
    <w:rsid w:val="00DD4C90"/>
    <w:rsid w:val="00DD6560"/>
    <w:rsid w:val="00DD6A7F"/>
    <w:rsid w:val="00DE420A"/>
    <w:rsid w:val="00DE4570"/>
    <w:rsid w:val="00DE56E7"/>
    <w:rsid w:val="00DE7B84"/>
    <w:rsid w:val="00DE7BAD"/>
    <w:rsid w:val="00DF1278"/>
    <w:rsid w:val="00DF1A2E"/>
    <w:rsid w:val="00DF225D"/>
    <w:rsid w:val="00DF228D"/>
    <w:rsid w:val="00DF274E"/>
    <w:rsid w:val="00DF4661"/>
    <w:rsid w:val="00E0483E"/>
    <w:rsid w:val="00E073BB"/>
    <w:rsid w:val="00E11DE8"/>
    <w:rsid w:val="00E12FC5"/>
    <w:rsid w:val="00E14DBD"/>
    <w:rsid w:val="00E14FC3"/>
    <w:rsid w:val="00E16B65"/>
    <w:rsid w:val="00E17B3B"/>
    <w:rsid w:val="00E21229"/>
    <w:rsid w:val="00E23E81"/>
    <w:rsid w:val="00E30658"/>
    <w:rsid w:val="00E34368"/>
    <w:rsid w:val="00E34C4F"/>
    <w:rsid w:val="00E3533F"/>
    <w:rsid w:val="00E40BAD"/>
    <w:rsid w:val="00E44DED"/>
    <w:rsid w:val="00E47CF6"/>
    <w:rsid w:val="00E47E53"/>
    <w:rsid w:val="00E54840"/>
    <w:rsid w:val="00E6242D"/>
    <w:rsid w:val="00E62708"/>
    <w:rsid w:val="00E644FD"/>
    <w:rsid w:val="00E660B6"/>
    <w:rsid w:val="00E67669"/>
    <w:rsid w:val="00E70F65"/>
    <w:rsid w:val="00E80B5A"/>
    <w:rsid w:val="00E82235"/>
    <w:rsid w:val="00E91B11"/>
    <w:rsid w:val="00E93955"/>
    <w:rsid w:val="00E94908"/>
    <w:rsid w:val="00E94962"/>
    <w:rsid w:val="00EA2047"/>
    <w:rsid w:val="00EA486E"/>
    <w:rsid w:val="00EB4B59"/>
    <w:rsid w:val="00EB73DB"/>
    <w:rsid w:val="00EB7B49"/>
    <w:rsid w:val="00EC07B6"/>
    <w:rsid w:val="00EC217A"/>
    <w:rsid w:val="00EC4888"/>
    <w:rsid w:val="00EC4F28"/>
    <w:rsid w:val="00EC60F7"/>
    <w:rsid w:val="00EC6DF2"/>
    <w:rsid w:val="00ED088D"/>
    <w:rsid w:val="00ED27D5"/>
    <w:rsid w:val="00ED64EF"/>
    <w:rsid w:val="00EE0245"/>
    <w:rsid w:val="00EE2CFF"/>
    <w:rsid w:val="00EE65C6"/>
    <w:rsid w:val="00EF1CD0"/>
    <w:rsid w:val="00EF7D16"/>
    <w:rsid w:val="00F016A7"/>
    <w:rsid w:val="00F10888"/>
    <w:rsid w:val="00F12FF1"/>
    <w:rsid w:val="00F14AEF"/>
    <w:rsid w:val="00F14EF7"/>
    <w:rsid w:val="00F1643B"/>
    <w:rsid w:val="00F2082C"/>
    <w:rsid w:val="00F26180"/>
    <w:rsid w:val="00F26E04"/>
    <w:rsid w:val="00F31C29"/>
    <w:rsid w:val="00F421A4"/>
    <w:rsid w:val="00F45E37"/>
    <w:rsid w:val="00F54EC9"/>
    <w:rsid w:val="00F55583"/>
    <w:rsid w:val="00F56FBE"/>
    <w:rsid w:val="00F60FEC"/>
    <w:rsid w:val="00F61075"/>
    <w:rsid w:val="00F61936"/>
    <w:rsid w:val="00F63B6C"/>
    <w:rsid w:val="00F72421"/>
    <w:rsid w:val="00F725E8"/>
    <w:rsid w:val="00F743A4"/>
    <w:rsid w:val="00F806D8"/>
    <w:rsid w:val="00F8184C"/>
    <w:rsid w:val="00F84C40"/>
    <w:rsid w:val="00F92ED2"/>
    <w:rsid w:val="00F94B55"/>
    <w:rsid w:val="00F96128"/>
    <w:rsid w:val="00FA1712"/>
    <w:rsid w:val="00FA188B"/>
    <w:rsid w:val="00FA7E0F"/>
    <w:rsid w:val="00FB32B1"/>
    <w:rsid w:val="00FB3FA7"/>
    <w:rsid w:val="00FB7EDC"/>
    <w:rsid w:val="00FC2C66"/>
    <w:rsid w:val="00FC30B2"/>
    <w:rsid w:val="00FD0AA7"/>
    <w:rsid w:val="00FD580B"/>
    <w:rsid w:val="00FD5B44"/>
    <w:rsid w:val="00FD7A79"/>
    <w:rsid w:val="00FE0600"/>
    <w:rsid w:val="00FF04E3"/>
    <w:rsid w:val="00FF2BA3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FE01"/>
  <w15:docId w15:val="{6A7028BB-0D33-4C70-87B3-79898929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43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962CA"/>
    <w:pPr>
      <w:keepNext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D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4433"/>
    <w:rPr>
      <w:rFonts w:cs="Times New Roman"/>
      <w:color w:val="0066CC"/>
      <w:u w:val="single"/>
    </w:rPr>
  </w:style>
  <w:style w:type="character" w:customStyle="1" w:styleId="4">
    <w:name w:val="Заголовок №4_"/>
    <w:basedOn w:val="a0"/>
    <w:link w:val="40"/>
    <w:uiPriority w:val="99"/>
    <w:locked/>
    <w:rsid w:val="004F443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locked/>
    <w:rsid w:val="004F443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 + Полужирный"/>
    <w:basedOn w:val="1"/>
    <w:uiPriority w:val="99"/>
    <w:rsid w:val="004F443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4F4433"/>
    <w:pPr>
      <w:shd w:val="clear" w:color="auto" w:fill="FFFFFF"/>
      <w:spacing w:before="300" w:line="250" w:lineRule="exact"/>
      <w:ind w:hanging="1160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4F443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4F443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F443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F4433"/>
    <w:pPr>
      <w:shd w:val="clear" w:color="auto" w:fill="FFFFFF"/>
      <w:spacing w:after="300" w:line="240" w:lineRule="atLeast"/>
      <w:outlineLvl w:val="3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4F4433"/>
    <w:pPr>
      <w:shd w:val="clear" w:color="auto" w:fill="FFFFFF"/>
      <w:spacing w:line="230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F4433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4F443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 + Полужирный27"/>
    <w:basedOn w:val="1"/>
    <w:uiPriority w:val="99"/>
    <w:rsid w:val="004F443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3">
    <w:name w:val="Основной текст (2) + Не полужирный"/>
    <w:basedOn w:val="21"/>
    <w:uiPriority w:val="99"/>
    <w:rsid w:val="004F4433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220">
    <w:name w:val="Основной текст (2) + Не полужирный2"/>
    <w:basedOn w:val="21"/>
    <w:uiPriority w:val="99"/>
    <w:rsid w:val="004F4433"/>
    <w:rPr>
      <w:rFonts w:ascii="Times New Roman" w:hAnsi="Times New Roman" w:cs="Times New Roman"/>
      <w:b w:val="0"/>
      <w:bCs w:val="0"/>
      <w:sz w:val="21"/>
      <w:szCs w:val="21"/>
      <w:u w:val="single"/>
      <w:shd w:val="clear" w:color="auto" w:fill="FFFFFF"/>
      <w:lang w:val="en-US" w:eastAsia="en-US"/>
    </w:rPr>
  </w:style>
  <w:style w:type="paragraph" w:customStyle="1" w:styleId="22">
    <w:name w:val="Основной текст (2)"/>
    <w:basedOn w:val="a"/>
    <w:link w:val="21"/>
    <w:uiPriority w:val="99"/>
    <w:rsid w:val="004F4433"/>
    <w:pPr>
      <w:shd w:val="clear" w:color="auto" w:fill="FFFFFF"/>
      <w:spacing w:after="720" w:line="274" w:lineRule="exact"/>
      <w:jc w:val="right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26">
    <w:name w:val="Основной текст + Полужирный26"/>
    <w:basedOn w:val="1"/>
    <w:uiPriority w:val="99"/>
    <w:rsid w:val="004F443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a7">
    <w:name w:val="Подпись к таблице_"/>
    <w:basedOn w:val="a0"/>
    <w:link w:val="10"/>
    <w:uiPriority w:val="99"/>
    <w:locked/>
    <w:rsid w:val="004F443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Подпись к таблице1"/>
    <w:basedOn w:val="a"/>
    <w:link w:val="a7"/>
    <w:uiPriority w:val="99"/>
    <w:rsid w:val="004F443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210">
    <w:name w:val="Основной текст (2) + Не полужирный1"/>
    <w:basedOn w:val="21"/>
    <w:uiPriority w:val="99"/>
    <w:rsid w:val="004F4433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4F4433"/>
    <w:rPr>
      <w:rFonts w:ascii="Times New Roman" w:hAnsi="Times New Roman" w:cs="Times New Roman"/>
      <w:b/>
      <w:bCs/>
      <w:spacing w:val="0"/>
      <w:sz w:val="21"/>
      <w:szCs w:val="21"/>
      <w:u w:val="single"/>
      <w:shd w:val="clear" w:color="auto" w:fill="FFFFFF"/>
    </w:rPr>
  </w:style>
  <w:style w:type="character" w:customStyle="1" w:styleId="25">
    <w:name w:val="Основной текст + Полужирный25"/>
    <w:basedOn w:val="1"/>
    <w:uiPriority w:val="99"/>
    <w:rsid w:val="004F443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4F4433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F4433"/>
    <w:pPr>
      <w:shd w:val="clear" w:color="auto" w:fill="FFFFFF"/>
      <w:spacing w:before="240" w:line="245" w:lineRule="exact"/>
    </w:pPr>
    <w:rPr>
      <w:rFonts w:ascii="Times New Roman" w:eastAsiaTheme="minorHAnsi" w:hAnsi="Times New Roman" w:cs="Times New Roman"/>
      <w:i/>
      <w:iCs/>
      <w:color w:val="auto"/>
      <w:sz w:val="15"/>
      <w:szCs w:val="15"/>
      <w:lang w:eastAsia="en-US"/>
    </w:rPr>
  </w:style>
  <w:style w:type="character" w:customStyle="1" w:styleId="42">
    <w:name w:val="Заголовок №4 (2)_"/>
    <w:basedOn w:val="a0"/>
    <w:link w:val="420"/>
    <w:uiPriority w:val="99"/>
    <w:locked/>
    <w:rsid w:val="004F443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21pt">
    <w:name w:val="Заголовок №4 (2) + Интервал 1 pt"/>
    <w:basedOn w:val="42"/>
    <w:uiPriority w:val="99"/>
    <w:rsid w:val="004F4433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81">
    <w:name w:val="Основной текст (8)_"/>
    <w:basedOn w:val="a0"/>
    <w:link w:val="810"/>
    <w:uiPriority w:val="99"/>
    <w:locked/>
    <w:rsid w:val="004F4433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82">
    <w:name w:val="Основной текст (8)"/>
    <w:basedOn w:val="81"/>
    <w:uiPriority w:val="99"/>
    <w:rsid w:val="004F4433"/>
    <w:rPr>
      <w:rFonts w:ascii="Times New Roman" w:hAnsi="Times New Roman" w:cs="Times New Roman"/>
      <w:b/>
      <w:bCs/>
      <w:i/>
      <w:iCs/>
      <w:sz w:val="18"/>
      <w:szCs w:val="18"/>
      <w:u w:val="single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4F4433"/>
    <w:pPr>
      <w:shd w:val="clear" w:color="auto" w:fill="FFFFFF"/>
      <w:spacing w:before="240" w:after="300" w:line="240" w:lineRule="atLeast"/>
      <w:jc w:val="both"/>
      <w:outlineLvl w:val="3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810">
    <w:name w:val="Основной текст (8)1"/>
    <w:basedOn w:val="a"/>
    <w:link w:val="81"/>
    <w:uiPriority w:val="99"/>
    <w:rsid w:val="004F4433"/>
    <w:pPr>
      <w:shd w:val="clear" w:color="auto" w:fill="FFFFFF"/>
      <w:spacing w:before="240" w:line="206" w:lineRule="exac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3">
    <w:name w:val="Подпись к таблице (3)_"/>
    <w:basedOn w:val="a0"/>
    <w:link w:val="31"/>
    <w:uiPriority w:val="99"/>
    <w:locked/>
    <w:rsid w:val="004F4433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0">
    <w:name w:val="Подпись к таблице (3)"/>
    <w:basedOn w:val="3"/>
    <w:uiPriority w:val="99"/>
    <w:rsid w:val="004F4433"/>
    <w:rPr>
      <w:rFonts w:ascii="Times New Roman" w:hAnsi="Times New Roman" w:cs="Times New Roman"/>
      <w:b/>
      <w:bCs/>
      <w:i/>
      <w:iCs/>
      <w:sz w:val="18"/>
      <w:szCs w:val="18"/>
      <w:u w:val="single"/>
      <w:shd w:val="clear" w:color="auto" w:fill="FFFFFF"/>
    </w:rPr>
  </w:style>
  <w:style w:type="character" w:customStyle="1" w:styleId="41">
    <w:name w:val="Подпись к таблице (4)_"/>
    <w:basedOn w:val="a0"/>
    <w:link w:val="43"/>
    <w:uiPriority w:val="99"/>
    <w:locked/>
    <w:rsid w:val="004F4433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31">
    <w:name w:val="Подпись к таблице (3)1"/>
    <w:basedOn w:val="a"/>
    <w:link w:val="3"/>
    <w:uiPriority w:val="99"/>
    <w:rsid w:val="004F4433"/>
    <w:pPr>
      <w:shd w:val="clear" w:color="auto" w:fill="FFFFFF"/>
      <w:spacing w:line="206" w:lineRule="exact"/>
      <w:ind w:firstLine="70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43">
    <w:name w:val="Подпись к таблице (4)"/>
    <w:basedOn w:val="a"/>
    <w:link w:val="41"/>
    <w:uiPriority w:val="99"/>
    <w:rsid w:val="004F4433"/>
    <w:pPr>
      <w:shd w:val="clear" w:color="auto" w:fill="FFFFFF"/>
      <w:spacing w:line="206" w:lineRule="exact"/>
      <w:ind w:firstLine="70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character" w:customStyle="1" w:styleId="71">
    <w:name w:val="Колонтитул + 7"/>
    <w:aliases w:val="5 pt,Полужирный,Курсив"/>
    <w:basedOn w:val="a0"/>
    <w:uiPriority w:val="99"/>
    <w:rsid w:val="004F4433"/>
    <w:rPr>
      <w:rFonts w:ascii="Times New Roman" w:hAnsi="Times New Roman" w:cs="Times New Roman"/>
      <w:b/>
      <w:bCs/>
      <w:i/>
      <w:iCs/>
      <w:sz w:val="15"/>
      <w:szCs w:val="15"/>
    </w:rPr>
  </w:style>
  <w:style w:type="character" w:customStyle="1" w:styleId="51">
    <w:name w:val="Подпись к таблице (5)_"/>
    <w:basedOn w:val="a0"/>
    <w:link w:val="52"/>
    <w:uiPriority w:val="99"/>
    <w:locked/>
    <w:rsid w:val="004F443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4F4433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61">
    <w:name w:val="Подпись к таблице (6)_"/>
    <w:basedOn w:val="a0"/>
    <w:link w:val="62"/>
    <w:uiPriority w:val="99"/>
    <w:locked/>
    <w:rsid w:val="004F4433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610">
    <w:name w:val="Основной текст (6) + 10"/>
    <w:aliases w:val="5 pt1"/>
    <w:basedOn w:val="6"/>
    <w:uiPriority w:val="99"/>
    <w:rsid w:val="004F4433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421pt12">
    <w:name w:val="Заголовок №4 (2) + Интервал 1 pt12"/>
    <w:basedOn w:val="42"/>
    <w:uiPriority w:val="99"/>
    <w:rsid w:val="004F4433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paragraph" w:customStyle="1" w:styleId="52">
    <w:name w:val="Подпись к таблице (5)"/>
    <w:basedOn w:val="a"/>
    <w:link w:val="51"/>
    <w:uiPriority w:val="99"/>
    <w:rsid w:val="004F443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4F443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2"/>
      <w:szCs w:val="12"/>
      <w:lang w:eastAsia="en-US"/>
    </w:rPr>
  </w:style>
  <w:style w:type="paragraph" w:customStyle="1" w:styleId="62">
    <w:name w:val="Подпись к таблице (6)"/>
    <w:basedOn w:val="a"/>
    <w:link w:val="61"/>
    <w:uiPriority w:val="99"/>
    <w:rsid w:val="004F443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2"/>
      <w:szCs w:val="12"/>
      <w:lang w:eastAsia="en-US"/>
    </w:rPr>
  </w:style>
  <w:style w:type="character" w:customStyle="1" w:styleId="63">
    <w:name w:val="Основной текст (6) + Курсив"/>
    <w:basedOn w:val="6"/>
    <w:uiPriority w:val="99"/>
    <w:rsid w:val="004F4433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4F443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2">
    <w:name w:val="Основной текст (10) + Не курсив"/>
    <w:basedOn w:val="100"/>
    <w:uiPriority w:val="99"/>
    <w:rsid w:val="004F4433"/>
    <w:rPr>
      <w:rFonts w:ascii="Times New Roman" w:hAnsi="Times New Roman" w:cs="Times New Roman"/>
      <w:i w:val="0"/>
      <w:iCs w:val="0"/>
      <w:spacing w:val="0"/>
      <w:sz w:val="19"/>
      <w:szCs w:val="19"/>
      <w:shd w:val="clear" w:color="auto" w:fill="FFFFFF"/>
    </w:rPr>
  </w:style>
  <w:style w:type="character" w:customStyle="1" w:styleId="32">
    <w:name w:val="Подпись к таблице (3)2"/>
    <w:basedOn w:val="3"/>
    <w:uiPriority w:val="99"/>
    <w:rsid w:val="004F4433"/>
    <w:rPr>
      <w:rFonts w:ascii="Times New Roman" w:hAnsi="Times New Roman" w:cs="Times New Roman"/>
      <w:b/>
      <w:bCs/>
      <w:i/>
      <w:iCs/>
      <w:spacing w:val="0"/>
      <w:sz w:val="18"/>
      <w:szCs w:val="18"/>
      <w:u w:val="single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4F4433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F4433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9"/>
      <w:szCs w:val="19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4F443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4F4433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styleId="24">
    <w:name w:val="Body Text 2"/>
    <w:basedOn w:val="a"/>
    <w:link w:val="28"/>
    <w:uiPriority w:val="99"/>
    <w:semiHidden/>
    <w:unhideWhenUsed/>
    <w:rsid w:val="008E6DF6"/>
    <w:pPr>
      <w:spacing w:after="120" w:line="480" w:lineRule="auto"/>
    </w:pPr>
  </w:style>
  <w:style w:type="character" w:customStyle="1" w:styleId="28">
    <w:name w:val="Основной текст 2 Знак"/>
    <w:basedOn w:val="a0"/>
    <w:link w:val="24"/>
    <w:uiPriority w:val="99"/>
    <w:semiHidden/>
    <w:rsid w:val="008E6DF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8E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A962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A962CA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ab">
    <w:name w:val="Заголовок Знак"/>
    <w:basedOn w:val="a0"/>
    <w:link w:val="aa"/>
    <w:uiPriority w:val="99"/>
    <w:rsid w:val="00A962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E22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E22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E22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E22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A3A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A5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2">
    <w:name w:val="No Spacing"/>
    <w:uiPriority w:val="1"/>
    <w:qFormat/>
    <w:rsid w:val="00DA24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rsid w:val="006B5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D27D5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830D5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f4">
    <w:name w:val="Пункт"/>
    <w:basedOn w:val="a"/>
    <w:rsid w:val="00D774DE"/>
    <w:pPr>
      <w:tabs>
        <w:tab w:val="num" w:pos="2160"/>
      </w:tabs>
      <w:ind w:left="1584" w:hanging="504"/>
      <w:jc w:val="both"/>
    </w:pPr>
    <w:rPr>
      <w:rFonts w:ascii="Times New Roman" w:eastAsia="Times New Roman" w:hAnsi="Times New Roman" w:cs="Times New Roman"/>
      <w:color w:val="auto"/>
      <w:szCs w:val="28"/>
    </w:rPr>
  </w:style>
  <w:style w:type="character" w:styleId="af5">
    <w:name w:val="annotation reference"/>
    <w:basedOn w:val="a0"/>
    <w:uiPriority w:val="99"/>
    <w:semiHidden/>
    <w:unhideWhenUsed/>
    <w:rsid w:val="003314D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314D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314D2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314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314D2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07DB68667EA4E949112795FB069C4B250CDFD8B17D4C3067A08B1A3422177F4AE5E4397E18ACE3A225398B142D5942FFB62A2293C37CEB75x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ik6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k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3884-4A0C-467B-AFDE-F9DA7EDE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4155</Words>
  <Characters>23686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dl131_8</dc:creator>
  <cp:lastModifiedBy>Александра Подолинская</cp:lastModifiedBy>
  <cp:revision>2</cp:revision>
  <cp:lastPrinted>2022-08-26T04:58:00Z</cp:lastPrinted>
  <dcterms:created xsi:type="dcterms:W3CDTF">2024-05-27T11:43:00Z</dcterms:created>
  <dcterms:modified xsi:type="dcterms:W3CDTF">2024-05-27T11:43:00Z</dcterms:modified>
</cp:coreProperties>
</file>